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952" w:rsidRPr="00CA42EE" w:rsidRDefault="00327952" w:rsidP="00327952">
      <w:pPr>
        <w:jc w:val="center"/>
        <w:rPr>
          <w:sz w:val="30"/>
          <w:szCs w:val="30"/>
        </w:rPr>
      </w:pPr>
      <w:r w:rsidRPr="00CA42EE">
        <w:rPr>
          <w:rFonts w:hint="eastAsia"/>
          <w:sz w:val="30"/>
          <w:szCs w:val="30"/>
        </w:rPr>
        <w:t>2013</w:t>
      </w:r>
      <w:r w:rsidRPr="00CA42EE">
        <w:rPr>
          <w:rFonts w:hint="eastAsia"/>
          <w:sz w:val="30"/>
          <w:szCs w:val="30"/>
        </w:rPr>
        <w:t>年普通高等学校招生全国统一考试（山东卷）</w:t>
      </w:r>
    </w:p>
    <w:p w:rsidR="00327952" w:rsidRPr="00CA42EE" w:rsidRDefault="00327952" w:rsidP="00327952">
      <w:pPr>
        <w:jc w:val="center"/>
        <w:rPr>
          <w:b/>
          <w:sz w:val="32"/>
          <w:szCs w:val="32"/>
        </w:rPr>
      </w:pPr>
      <w:r w:rsidRPr="00CA42EE">
        <w:rPr>
          <w:rFonts w:hint="eastAsia"/>
          <w:b/>
          <w:sz w:val="32"/>
          <w:szCs w:val="32"/>
        </w:rPr>
        <w:t>英</w:t>
      </w:r>
      <w:r>
        <w:rPr>
          <w:rFonts w:hint="eastAsia"/>
          <w:b/>
          <w:sz w:val="32"/>
          <w:szCs w:val="32"/>
        </w:rPr>
        <w:t xml:space="preserve">  </w:t>
      </w:r>
      <w:r w:rsidRPr="00CA42EE">
        <w:rPr>
          <w:rFonts w:hint="eastAsia"/>
          <w:b/>
          <w:sz w:val="32"/>
          <w:szCs w:val="32"/>
        </w:rPr>
        <w:t>语</w:t>
      </w:r>
    </w:p>
    <w:p w:rsidR="00327952" w:rsidRDefault="00327952" w:rsidP="00327952">
      <w:pPr>
        <w:ind w:firstLineChars="200" w:firstLine="420"/>
      </w:pPr>
      <w:r>
        <w:rPr>
          <w:rFonts w:hint="eastAsia"/>
        </w:rPr>
        <w:t>本试卷分第</w:t>
      </w:r>
      <w:r>
        <w:rPr>
          <w:rFonts w:hint="eastAsia"/>
        </w:rPr>
        <w:t>I</w:t>
      </w:r>
      <w:r>
        <w:rPr>
          <w:rFonts w:hint="eastAsia"/>
        </w:rPr>
        <w:t>卷和第</w:t>
      </w:r>
      <w:r>
        <w:rPr>
          <w:rFonts w:hint="eastAsia"/>
        </w:rPr>
        <w:t>II</w:t>
      </w:r>
      <w:r>
        <w:rPr>
          <w:rFonts w:hint="eastAsia"/>
        </w:rPr>
        <w:t>卷两部分，共</w:t>
      </w:r>
      <w:r>
        <w:rPr>
          <w:rFonts w:hint="eastAsia"/>
        </w:rPr>
        <w:t>12</w:t>
      </w:r>
      <w:r>
        <w:rPr>
          <w:rFonts w:hint="eastAsia"/>
        </w:rPr>
        <w:t>页，满分</w:t>
      </w:r>
      <w:r>
        <w:rPr>
          <w:rFonts w:hint="eastAsia"/>
        </w:rPr>
        <w:t>150</w:t>
      </w:r>
      <w:r>
        <w:rPr>
          <w:rFonts w:hint="eastAsia"/>
        </w:rPr>
        <w:t>分。考试用时</w:t>
      </w:r>
      <w:r>
        <w:rPr>
          <w:rFonts w:hint="eastAsia"/>
        </w:rPr>
        <w:t>120</w:t>
      </w:r>
      <w:r>
        <w:rPr>
          <w:rFonts w:hint="eastAsia"/>
        </w:rPr>
        <w:t>分钟。考试结束后，将本试卷降答题卡一并交回。</w:t>
      </w:r>
    </w:p>
    <w:p w:rsidR="00327952" w:rsidRDefault="00327952" w:rsidP="00327952">
      <w:r>
        <w:rPr>
          <w:rFonts w:hint="eastAsia"/>
        </w:rPr>
        <w:t>注意事项：</w:t>
      </w:r>
    </w:p>
    <w:p w:rsidR="00327952" w:rsidRDefault="00327952" w:rsidP="00327952">
      <w:pPr>
        <w:numPr>
          <w:ilvl w:val="0"/>
          <w:numId w:val="39"/>
        </w:numPr>
      </w:pPr>
      <w:r>
        <w:rPr>
          <w:rFonts w:hint="eastAsia"/>
        </w:rPr>
        <w:t>答题前，考生务必用</w:t>
      </w:r>
      <w:smartTag w:uri="urn:schemas-microsoft-com:office:smarttags" w:element="chmetcnv">
        <w:smartTagPr>
          <w:attr w:name="UnitName" w:val="毫米"/>
          <w:attr w:name="SourceValue" w:val="0.5"/>
          <w:attr w:name="HasSpace" w:val="False"/>
          <w:attr w:name="Negative" w:val="False"/>
          <w:attr w:name="NumberType" w:val="1"/>
          <w:attr w:name="TCSC" w:val="0"/>
        </w:smartTagPr>
        <w:r>
          <w:rPr>
            <w:rFonts w:hint="eastAsia"/>
          </w:rPr>
          <w:t>0.5</w:t>
        </w:r>
        <w:r>
          <w:rPr>
            <w:rFonts w:hint="eastAsia"/>
          </w:rPr>
          <w:t>毫米</w:t>
        </w:r>
      </w:smartTag>
      <w:r>
        <w:rPr>
          <w:rFonts w:hint="eastAsia"/>
        </w:rPr>
        <w:t>黑色签字笔将自己的姓名、座号、考生号、县区和科类填写在答题卡和试卷规定的位置上。</w:t>
      </w:r>
    </w:p>
    <w:p w:rsidR="00327952" w:rsidRDefault="00327952" w:rsidP="00327952">
      <w:pPr>
        <w:numPr>
          <w:ilvl w:val="0"/>
          <w:numId w:val="39"/>
        </w:numPr>
      </w:pPr>
      <w:r>
        <w:rPr>
          <w:rFonts w:hint="eastAsia"/>
        </w:rPr>
        <w:t>第</w:t>
      </w:r>
      <w:r>
        <w:rPr>
          <w:rFonts w:hint="eastAsia"/>
        </w:rPr>
        <w:t>I</w:t>
      </w:r>
      <w:r>
        <w:rPr>
          <w:rFonts w:hint="eastAsia"/>
        </w:rPr>
        <w:t>卷每小题选出答案后，用</w:t>
      </w:r>
      <w:r>
        <w:rPr>
          <w:rFonts w:hint="eastAsia"/>
        </w:rPr>
        <w:t>2B</w:t>
      </w:r>
      <w:r>
        <w:rPr>
          <w:rFonts w:hint="eastAsia"/>
        </w:rPr>
        <w:t>铅笔把答题卡上对应题目的答案标号涂黑；如需改动，用橡皮擦干净后，再选</w:t>
      </w:r>
      <w:r>
        <w:rPr>
          <w:rFonts w:hint="eastAsia"/>
        </w:rPr>
        <w:t xml:space="preserve"> </w:t>
      </w:r>
      <w:r>
        <w:rPr>
          <w:rFonts w:hint="eastAsia"/>
        </w:rPr>
        <w:t>涂其他答案标号。</w:t>
      </w:r>
    </w:p>
    <w:p w:rsidR="00327952" w:rsidRDefault="00327952" w:rsidP="00327952">
      <w:pPr>
        <w:numPr>
          <w:ilvl w:val="0"/>
          <w:numId w:val="39"/>
        </w:numPr>
      </w:pPr>
      <w:r>
        <w:rPr>
          <w:rFonts w:hint="eastAsia"/>
        </w:rPr>
        <w:t>第</w:t>
      </w:r>
      <w:r>
        <w:rPr>
          <w:rFonts w:hint="eastAsia"/>
        </w:rPr>
        <w:t>II</w:t>
      </w:r>
      <w:r>
        <w:rPr>
          <w:rFonts w:hint="eastAsia"/>
        </w:rPr>
        <w:t>卷必须用</w:t>
      </w:r>
      <w:smartTag w:uri="urn:schemas-microsoft-com:office:smarttags" w:element="chmetcnv">
        <w:smartTagPr>
          <w:attr w:name="UnitName" w:val="毫米"/>
          <w:attr w:name="SourceValue" w:val="0.5"/>
          <w:attr w:name="HasSpace" w:val="False"/>
          <w:attr w:name="Negative" w:val="False"/>
          <w:attr w:name="NumberType" w:val="1"/>
          <w:attr w:name="TCSC" w:val="0"/>
        </w:smartTagPr>
        <w:r>
          <w:rPr>
            <w:rFonts w:hint="eastAsia"/>
          </w:rPr>
          <w:t>0.5</w:t>
        </w:r>
        <w:r>
          <w:rPr>
            <w:rFonts w:hint="eastAsia"/>
          </w:rPr>
          <w:t>毫米</w:t>
        </w:r>
      </w:smartTag>
      <w:r>
        <w:rPr>
          <w:rFonts w:hint="eastAsia"/>
        </w:rPr>
        <w:t>黑色签字笔作答，答案必须写在答题卡上各题目指定区域内相应的位置，不能写在试卷上；如需改动，先划掉原来的答案，然后再写上新的答案；不能使用涂改液】胶带纸、修正带。不按以上要求作答的答案无效。</w:t>
      </w:r>
    </w:p>
    <w:p w:rsidR="00327952" w:rsidRPr="00CA42EE" w:rsidRDefault="00327952" w:rsidP="00327952">
      <w:pPr>
        <w:jc w:val="center"/>
        <w:rPr>
          <w:sz w:val="30"/>
          <w:szCs w:val="30"/>
        </w:rPr>
      </w:pPr>
      <w:r w:rsidRPr="00CA42EE">
        <w:rPr>
          <w:rFonts w:hint="eastAsia"/>
          <w:sz w:val="30"/>
          <w:szCs w:val="30"/>
        </w:rPr>
        <w:t>第</w:t>
      </w:r>
      <w:r w:rsidRPr="00CA42EE">
        <w:rPr>
          <w:rFonts w:hint="eastAsia"/>
          <w:sz w:val="30"/>
          <w:szCs w:val="30"/>
        </w:rPr>
        <w:t>I</w:t>
      </w:r>
      <w:r w:rsidRPr="00CA42EE">
        <w:rPr>
          <w:rFonts w:hint="eastAsia"/>
          <w:sz w:val="30"/>
          <w:szCs w:val="30"/>
        </w:rPr>
        <w:t>卷（共</w:t>
      </w:r>
      <w:r w:rsidRPr="00CA42EE">
        <w:rPr>
          <w:rFonts w:hint="eastAsia"/>
          <w:sz w:val="30"/>
          <w:szCs w:val="30"/>
        </w:rPr>
        <w:t>105</w:t>
      </w:r>
      <w:r w:rsidRPr="00CA42EE">
        <w:rPr>
          <w:rFonts w:hint="eastAsia"/>
          <w:sz w:val="30"/>
          <w:szCs w:val="30"/>
        </w:rPr>
        <w:t>分）</w:t>
      </w:r>
    </w:p>
    <w:p w:rsidR="00327952" w:rsidRDefault="00327952" w:rsidP="00327952">
      <w:pPr>
        <w:rPr>
          <w:color w:val="000000"/>
          <w:szCs w:val="21"/>
        </w:rPr>
      </w:pPr>
      <w:r w:rsidRPr="00195492">
        <w:rPr>
          <w:color w:val="000000"/>
          <w:szCs w:val="21"/>
        </w:rPr>
        <w:t>第一部分：听力（共两节，满分</w:t>
      </w:r>
      <w:r w:rsidRPr="00195492">
        <w:rPr>
          <w:color w:val="000000"/>
          <w:szCs w:val="21"/>
        </w:rPr>
        <w:t>30</w:t>
      </w:r>
      <w:r w:rsidRPr="00195492">
        <w:rPr>
          <w:color w:val="000000"/>
          <w:szCs w:val="21"/>
        </w:rPr>
        <w:t>分）</w:t>
      </w:r>
    </w:p>
    <w:p w:rsidR="00327952" w:rsidRPr="00195492" w:rsidRDefault="00327952" w:rsidP="00327952">
      <w:pPr>
        <w:ind w:firstLineChars="200" w:firstLine="420"/>
        <w:rPr>
          <w:color w:val="000000"/>
          <w:szCs w:val="21"/>
        </w:rPr>
      </w:pPr>
      <w:r>
        <w:rPr>
          <w:rFonts w:hint="eastAsia"/>
          <w:color w:val="000000"/>
          <w:szCs w:val="21"/>
        </w:rPr>
        <w:t>该部分分为第一、第二两节。注意：回答听力部分时，请先将答案标在试卷上。听力部分结束时，你将有两分钟的时间将你的答案转涂到客观题答题卡上。</w:t>
      </w:r>
    </w:p>
    <w:p w:rsidR="00327952" w:rsidRPr="00195492" w:rsidRDefault="00327952" w:rsidP="00327952">
      <w:pPr>
        <w:rPr>
          <w:color w:val="000000"/>
          <w:szCs w:val="21"/>
        </w:rPr>
      </w:pPr>
      <w:r w:rsidRPr="00195492">
        <w:rPr>
          <w:color w:val="000000"/>
          <w:szCs w:val="21"/>
        </w:rPr>
        <w:t>第一节（共</w:t>
      </w:r>
      <w:r w:rsidRPr="00195492">
        <w:rPr>
          <w:color w:val="000000"/>
          <w:szCs w:val="21"/>
        </w:rPr>
        <w:t>5</w:t>
      </w:r>
      <w:r w:rsidRPr="00195492">
        <w:rPr>
          <w:color w:val="000000"/>
          <w:szCs w:val="21"/>
        </w:rPr>
        <w:t>小题；每小题</w:t>
      </w:r>
      <w:r w:rsidRPr="00195492">
        <w:rPr>
          <w:color w:val="000000"/>
          <w:szCs w:val="21"/>
        </w:rPr>
        <w:t>1.5</w:t>
      </w:r>
      <w:r w:rsidRPr="00195492">
        <w:rPr>
          <w:color w:val="000000"/>
          <w:szCs w:val="21"/>
        </w:rPr>
        <w:t>分，满分</w:t>
      </w:r>
      <w:r w:rsidRPr="00195492">
        <w:rPr>
          <w:color w:val="000000"/>
          <w:szCs w:val="21"/>
        </w:rPr>
        <w:t>7.5</w:t>
      </w:r>
      <w:r w:rsidRPr="00195492">
        <w:rPr>
          <w:color w:val="000000"/>
          <w:szCs w:val="21"/>
        </w:rPr>
        <w:t>分）</w:t>
      </w:r>
    </w:p>
    <w:p w:rsidR="00327952" w:rsidRPr="00195492" w:rsidRDefault="00327952" w:rsidP="00327952">
      <w:pPr>
        <w:rPr>
          <w:color w:val="000000"/>
          <w:szCs w:val="21"/>
        </w:rPr>
      </w:pPr>
      <w:r w:rsidRPr="00195492">
        <w:rPr>
          <w:color w:val="000000"/>
          <w:szCs w:val="21"/>
        </w:rPr>
        <w:t xml:space="preserve">  </w:t>
      </w:r>
      <w:r>
        <w:rPr>
          <w:rFonts w:hint="eastAsia"/>
          <w:color w:val="000000"/>
          <w:szCs w:val="21"/>
        </w:rPr>
        <w:t xml:space="preserve">  </w:t>
      </w:r>
      <w:r w:rsidRPr="00195492">
        <w:rPr>
          <w:color w:val="000000"/>
          <w:szCs w:val="21"/>
        </w:rPr>
        <w:t>听下面</w:t>
      </w:r>
      <w:r w:rsidRPr="00195492">
        <w:rPr>
          <w:color w:val="000000"/>
          <w:szCs w:val="21"/>
        </w:rPr>
        <w:t>5</w:t>
      </w:r>
      <w:r w:rsidRPr="00195492">
        <w:rPr>
          <w:color w:val="000000"/>
          <w:szCs w:val="21"/>
        </w:rPr>
        <w:t>段对话。每段对话后有一个小题，从题中所给的</w:t>
      </w:r>
      <w:r w:rsidRPr="00195492">
        <w:rPr>
          <w:color w:val="000000"/>
          <w:szCs w:val="21"/>
        </w:rPr>
        <w:t>A</w:t>
      </w:r>
      <w:r w:rsidRPr="00195492">
        <w:rPr>
          <w:color w:val="000000"/>
          <w:szCs w:val="21"/>
        </w:rPr>
        <w:t>、</w:t>
      </w:r>
      <w:r w:rsidRPr="00195492">
        <w:rPr>
          <w:color w:val="000000"/>
          <w:szCs w:val="21"/>
        </w:rPr>
        <w:t>B</w:t>
      </w:r>
      <w:r w:rsidRPr="00195492">
        <w:rPr>
          <w:color w:val="000000"/>
          <w:szCs w:val="21"/>
        </w:rPr>
        <w:t>、</w:t>
      </w:r>
      <w:r w:rsidRPr="00195492">
        <w:rPr>
          <w:color w:val="000000"/>
          <w:szCs w:val="21"/>
        </w:rPr>
        <w:t>C</w:t>
      </w:r>
      <w:r w:rsidRPr="00195492">
        <w:rPr>
          <w:color w:val="000000"/>
          <w:szCs w:val="21"/>
        </w:rPr>
        <w:t>三个选项中选出最佳选项，并标在试卷的相应位置。听完每段对话后，你都有</w:t>
      </w:r>
      <w:r w:rsidRPr="00195492">
        <w:rPr>
          <w:color w:val="000000"/>
          <w:szCs w:val="21"/>
        </w:rPr>
        <w:t>10</w:t>
      </w:r>
      <w:r w:rsidRPr="00195492">
        <w:rPr>
          <w:color w:val="000000"/>
          <w:szCs w:val="21"/>
        </w:rPr>
        <w:t>秒钟的时间来回答有关小题和阅读下一小题。每段对话仅读一遍。</w:t>
      </w:r>
    </w:p>
    <w:p w:rsidR="00327952" w:rsidRDefault="00327952" w:rsidP="00327952">
      <w:r>
        <w:rPr>
          <w:rFonts w:hint="eastAsia"/>
        </w:rPr>
        <w:t>例：</w:t>
      </w:r>
      <w:r>
        <w:rPr>
          <w:rFonts w:hint="eastAsia"/>
        </w:rPr>
        <w:t>How much is the shirt?</w:t>
      </w:r>
    </w:p>
    <w:p w:rsidR="00327952" w:rsidRDefault="00327952" w:rsidP="00327952">
      <w:pPr>
        <w:rPr>
          <w:rFonts w:ascii="宋体" w:hAnsi="宋体"/>
        </w:rPr>
      </w:pPr>
      <w:r>
        <w:rPr>
          <w:rFonts w:hint="eastAsia"/>
        </w:rPr>
        <w:t>A.</w:t>
      </w:r>
      <w:r w:rsidRPr="00F7002B">
        <w:rPr>
          <w:rFonts w:ascii="宋体" w:hAnsi="宋体" w:hint="eastAsia"/>
        </w:rPr>
        <w:t xml:space="preserve"> </w:t>
      </w:r>
      <w:r>
        <w:rPr>
          <w:rFonts w:ascii="宋体" w:hAnsi="宋体" w:hint="eastAsia"/>
        </w:rPr>
        <w:t>￡19.15       B.</w:t>
      </w:r>
      <w:r w:rsidRPr="00F7002B">
        <w:rPr>
          <w:rFonts w:ascii="宋体" w:hAnsi="宋体" w:hint="eastAsia"/>
        </w:rPr>
        <w:t xml:space="preserve"> </w:t>
      </w:r>
      <w:r>
        <w:rPr>
          <w:rFonts w:ascii="宋体" w:hAnsi="宋体" w:hint="eastAsia"/>
        </w:rPr>
        <w:t xml:space="preserve">￡ </w:t>
      </w:r>
      <w:smartTag w:uri="urn:schemas-microsoft-com:office:smarttags" w:element="chmetcnv">
        <w:smartTagPr>
          <w:attr w:name="UnitName" w:val="C"/>
          <w:attr w:name="SourceValue" w:val="9.18"/>
          <w:attr w:name="HasSpace" w:val="True"/>
          <w:attr w:name="Negative" w:val="False"/>
          <w:attr w:name="NumberType" w:val="1"/>
          <w:attr w:name="TCSC" w:val="0"/>
        </w:smartTagPr>
        <w:r>
          <w:rPr>
            <w:rFonts w:ascii="宋体" w:hAnsi="宋体" w:hint="eastAsia"/>
          </w:rPr>
          <w:t>9.18      C</w:t>
        </w:r>
      </w:smartTag>
      <w:r>
        <w:rPr>
          <w:rFonts w:ascii="宋体" w:hAnsi="宋体" w:hint="eastAsia"/>
        </w:rPr>
        <w:t>. ￡9.15</w:t>
      </w:r>
    </w:p>
    <w:p w:rsidR="00327952" w:rsidRDefault="00327952" w:rsidP="00327952">
      <w:r>
        <w:rPr>
          <w:rFonts w:hint="eastAsia"/>
        </w:rPr>
        <w:t>答案是</w:t>
      </w:r>
      <w:r>
        <w:rPr>
          <w:rFonts w:hint="eastAsia"/>
        </w:rPr>
        <w:t>C</w:t>
      </w:r>
      <w:r>
        <w:rPr>
          <w:rFonts w:hint="eastAsia"/>
        </w:rPr>
        <w:t>。</w:t>
      </w:r>
    </w:p>
    <w:p w:rsidR="00327952" w:rsidRDefault="00327952" w:rsidP="00327952">
      <w:pPr>
        <w:ind w:left="263" w:hangingChars="125" w:hanging="263"/>
      </w:pPr>
      <w:r>
        <w:rPr>
          <w:rFonts w:hint="eastAsia"/>
        </w:rPr>
        <w:t>1. What does the man want to do?</w:t>
      </w:r>
      <w:r>
        <w:rPr>
          <w:rFonts w:hint="eastAsia"/>
        </w:rPr>
        <w:br/>
        <w:t xml:space="preserve">A. Take photos    </w:t>
      </w:r>
      <w:r>
        <w:rPr>
          <w:rFonts w:hint="eastAsia"/>
        </w:rPr>
        <w:tab/>
        <w:t xml:space="preserve">B. Buy a camera </w:t>
      </w:r>
      <w:r>
        <w:rPr>
          <w:rFonts w:hint="eastAsia"/>
        </w:rPr>
        <w:tab/>
      </w:r>
      <w:r>
        <w:rPr>
          <w:rFonts w:hint="eastAsia"/>
        </w:rPr>
        <w:tab/>
      </w:r>
      <w:r>
        <w:rPr>
          <w:rFonts w:hint="eastAsia"/>
        </w:rPr>
        <w:tab/>
        <w:t>C. Help the woman</w:t>
      </w:r>
    </w:p>
    <w:p w:rsidR="00327952" w:rsidRDefault="00327952" w:rsidP="00327952">
      <w:pPr>
        <w:ind w:left="263" w:hangingChars="125" w:hanging="263"/>
      </w:pPr>
      <w:r>
        <w:rPr>
          <w:rFonts w:hint="eastAsia"/>
        </w:rPr>
        <w:t>2. What are the speakers talking about?</w:t>
      </w:r>
    </w:p>
    <w:p w:rsidR="00327952" w:rsidRDefault="00327952" w:rsidP="00327952">
      <w:pPr>
        <w:ind w:left="263"/>
      </w:pPr>
      <w:r>
        <w:rPr>
          <w:rFonts w:hint="eastAsia"/>
        </w:rPr>
        <w:t>A. A noisy night</w:t>
      </w:r>
      <w:r>
        <w:rPr>
          <w:rFonts w:hint="eastAsia"/>
        </w:rPr>
        <w:tab/>
      </w:r>
      <w:r>
        <w:rPr>
          <w:rFonts w:hint="eastAsia"/>
        </w:rPr>
        <w:tab/>
        <w:t>B. Their life in town</w:t>
      </w:r>
      <w:r>
        <w:rPr>
          <w:rFonts w:hint="eastAsia"/>
        </w:rPr>
        <w:tab/>
      </w:r>
      <w:r>
        <w:rPr>
          <w:rFonts w:hint="eastAsia"/>
        </w:rPr>
        <w:tab/>
        <w:t xml:space="preserve">C. A place of living </w:t>
      </w:r>
    </w:p>
    <w:p w:rsidR="00327952" w:rsidRDefault="00327952" w:rsidP="00327952">
      <w:pPr>
        <w:ind w:left="263" w:hangingChars="125" w:hanging="263"/>
      </w:pPr>
      <w:r>
        <w:rPr>
          <w:rFonts w:hint="eastAsia"/>
        </w:rPr>
        <w:t>3. Where is the man now?</w:t>
      </w:r>
    </w:p>
    <w:p w:rsidR="00327952" w:rsidRDefault="00327952" w:rsidP="00327952">
      <w:pPr>
        <w:ind w:left="263"/>
      </w:pPr>
      <w:r>
        <w:rPr>
          <w:rFonts w:hint="eastAsia"/>
        </w:rPr>
        <w:t xml:space="preserve">A. on his way </w:t>
      </w:r>
      <w:r>
        <w:rPr>
          <w:rFonts w:hint="eastAsia"/>
        </w:rPr>
        <w:tab/>
      </w:r>
      <w:r>
        <w:rPr>
          <w:rFonts w:hint="eastAsia"/>
        </w:rPr>
        <w:tab/>
        <w:t xml:space="preserve">B. In a restaurant </w:t>
      </w:r>
      <w:r>
        <w:rPr>
          <w:rFonts w:hint="eastAsia"/>
        </w:rPr>
        <w:tab/>
      </w:r>
      <w:r>
        <w:rPr>
          <w:rFonts w:hint="eastAsia"/>
        </w:rPr>
        <w:tab/>
      </w:r>
      <w:r>
        <w:rPr>
          <w:rFonts w:hint="eastAsia"/>
        </w:rPr>
        <w:tab/>
        <w:t xml:space="preserve">C. At home </w:t>
      </w:r>
    </w:p>
    <w:p w:rsidR="00327952" w:rsidRDefault="00327952" w:rsidP="00327952">
      <w:pPr>
        <w:ind w:left="263" w:hangingChars="125" w:hanging="263"/>
      </w:pPr>
      <w:r>
        <w:rPr>
          <w:rFonts w:hint="eastAsia"/>
        </w:rPr>
        <w:t>4. What will Celia do?</w:t>
      </w:r>
      <w:r>
        <w:rPr>
          <w:rFonts w:hint="eastAsia"/>
        </w:rPr>
        <w:br/>
        <w:t>A. find a player</w:t>
      </w:r>
      <w:r>
        <w:rPr>
          <w:rFonts w:hint="eastAsia"/>
        </w:rPr>
        <w:tab/>
      </w:r>
      <w:r>
        <w:rPr>
          <w:rFonts w:hint="eastAsia"/>
        </w:rPr>
        <w:tab/>
        <w:t xml:space="preserve">B. Watch a game </w:t>
      </w:r>
      <w:r>
        <w:rPr>
          <w:rFonts w:hint="eastAsia"/>
        </w:rPr>
        <w:tab/>
      </w:r>
      <w:r>
        <w:rPr>
          <w:rFonts w:hint="eastAsia"/>
        </w:rPr>
        <w:tab/>
      </w:r>
      <w:r>
        <w:rPr>
          <w:rFonts w:hint="eastAsia"/>
        </w:rPr>
        <w:tab/>
        <w:t>C. Play basketball</w:t>
      </w:r>
    </w:p>
    <w:p w:rsidR="00327952" w:rsidRDefault="00327952" w:rsidP="00327952">
      <w:pPr>
        <w:ind w:left="263" w:hangingChars="125" w:hanging="263"/>
      </w:pPr>
      <w:r>
        <w:rPr>
          <w:rFonts w:hint="eastAsia"/>
        </w:rPr>
        <w:t>5. What day is it when the conversation takes place?</w:t>
      </w:r>
      <w:r>
        <w:rPr>
          <w:rFonts w:hint="eastAsia"/>
        </w:rPr>
        <w:br/>
        <w:t xml:space="preserve">A. Saturday </w:t>
      </w:r>
      <w:r>
        <w:rPr>
          <w:rFonts w:hint="eastAsia"/>
        </w:rPr>
        <w:tab/>
      </w:r>
      <w:r>
        <w:rPr>
          <w:rFonts w:hint="eastAsia"/>
        </w:rPr>
        <w:tab/>
      </w:r>
      <w:r>
        <w:rPr>
          <w:rFonts w:hint="eastAsia"/>
        </w:rPr>
        <w:tab/>
        <w:t xml:space="preserve">B. Sunday </w:t>
      </w:r>
      <w:r>
        <w:rPr>
          <w:rFonts w:hint="eastAsia"/>
        </w:rPr>
        <w:tab/>
      </w:r>
      <w:r>
        <w:rPr>
          <w:rFonts w:hint="eastAsia"/>
        </w:rPr>
        <w:tab/>
      </w:r>
      <w:r>
        <w:rPr>
          <w:rFonts w:hint="eastAsia"/>
        </w:rPr>
        <w:tab/>
      </w:r>
      <w:r>
        <w:rPr>
          <w:rFonts w:hint="eastAsia"/>
        </w:rPr>
        <w:tab/>
        <w:t xml:space="preserve">C. Monday </w:t>
      </w:r>
    </w:p>
    <w:p w:rsidR="00327952" w:rsidRPr="00195492" w:rsidRDefault="00327952" w:rsidP="00327952">
      <w:pPr>
        <w:rPr>
          <w:color w:val="000000"/>
          <w:szCs w:val="21"/>
        </w:rPr>
      </w:pPr>
      <w:r w:rsidRPr="00195492">
        <w:rPr>
          <w:color w:val="000000"/>
          <w:szCs w:val="21"/>
        </w:rPr>
        <w:t>第二节（共</w:t>
      </w:r>
      <w:r w:rsidRPr="00195492">
        <w:rPr>
          <w:color w:val="000000"/>
          <w:szCs w:val="21"/>
        </w:rPr>
        <w:t>15</w:t>
      </w:r>
      <w:r w:rsidRPr="00195492">
        <w:rPr>
          <w:color w:val="000000"/>
          <w:szCs w:val="21"/>
        </w:rPr>
        <w:t>小题；每小题</w:t>
      </w:r>
      <w:r w:rsidRPr="00195492">
        <w:rPr>
          <w:color w:val="000000"/>
          <w:szCs w:val="21"/>
        </w:rPr>
        <w:t>1.5</w:t>
      </w:r>
      <w:r w:rsidRPr="00195492">
        <w:rPr>
          <w:color w:val="000000"/>
          <w:szCs w:val="21"/>
        </w:rPr>
        <w:t>分，满分</w:t>
      </w:r>
      <w:r w:rsidRPr="00195492">
        <w:rPr>
          <w:color w:val="000000"/>
          <w:szCs w:val="21"/>
        </w:rPr>
        <w:t>22.5</w:t>
      </w:r>
      <w:r w:rsidRPr="00195492">
        <w:rPr>
          <w:color w:val="000000"/>
          <w:szCs w:val="21"/>
        </w:rPr>
        <w:t>分）</w:t>
      </w:r>
    </w:p>
    <w:p w:rsidR="00327952" w:rsidRPr="00195492" w:rsidRDefault="00327952" w:rsidP="00327952">
      <w:pPr>
        <w:rPr>
          <w:color w:val="000000"/>
          <w:szCs w:val="21"/>
        </w:rPr>
      </w:pPr>
      <w:r w:rsidRPr="00195492">
        <w:rPr>
          <w:color w:val="000000"/>
          <w:szCs w:val="21"/>
        </w:rPr>
        <w:t>听下面</w:t>
      </w:r>
      <w:r w:rsidRPr="00195492">
        <w:rPr>
          <w:color w:val="000000"/>
          <w:szCs w:val="21"/>
        </w:rPr>
        <w:t>5</w:t>
      </w:r>
      <w:r w:rsidRPr="00195492">
        <w:rPr>
          <w:color w:val="000000"/>
          <w:szCs w:val="21"/>
        </w:rPr>
        <w:t>段对话或独白。每段对话或独白后有几个小题，从题中所给的</w:t>
      </w:r>
      <w:r w:rsidRPr="00195492">
        <w:rPr>
          <w:color w:val="000000"/>
          <w:szCs w:val="21"/>
        </w:rPr>
        <w:t>A</w:t>
      </w:r>
      <w:r w:rsidRPr="00195492">
        <w:rPr>
          <w:color w:val="000000"/>
          <w:szCs w:val="21"/>
        </w:rPr>
        <w:t>、</w:t>
      </w:r>
      <w:r w:rsidRPr="00195492">
        <w:rPr>
          <w:color w:val="000000"/>
          <w:szCs w:val="21"/>
        </w:rPr>
        <w:t>B</w:t>
      </w:r>
      <w:r w:rsidRPr="00195492">
        <w:rPr>
          <w:color w:val="000000"/>
          <w:szCs w:val="21"/>
        </w:rPr>
        <w:t>、</w:t>
      </w:r>
      <w:r w:rsidRPr="00195492">
        <w:rPr>
          <w:color w:val="000000"/>
          <w:szCs w:val="21"/>
        </w:rPr>
        <w:t>C</w:t>
      </w:r>
      <w:r w:rsidRPr="00195492">
        <w:rPr>
          <w:color w:val="000000"/>
          <w:szCs w:val="21"/>
        </w:rPr>
        <w:t>三个选项中选出最佳选项，并标在试卷的相应位置。听每段对话或独白前，你将有时间阅读各个小题，每小题</w:t>
      </w:r>
      <w:r w:rsidRPr="00195492">
        <w:rPr>
          <w:color w:val="000000"/>
          <w:szCs w:val="21"/>
        </w:rPr>
        <w:t>5</w:t>
      </w:r>
      <w:r w:rsidRPr="00195492">
        <w:rPr>
          <w:color w:val="000000"/>
          <w:szCs w:val="21"/>
        </w:rPr>
        <w:t>秒钟；听完后，各小题将给出</w:t>
      </w:r>
      <w:r w:rsidRPr="00195492">
        <w:rPr>
          <w:color w:val="000000"/>
          <w:szCs w:val="21"/>
        </w:rPr>
        <w:t>5</w:t>
      </w:r>
      <w:r w:rsidRPr="00195492">
        <w:rPr>
          <w:color w:val="000000"/>
          <w:szCs w:val="21"/>
        </w:rPr>
        <w:t>秒钟的作答时间。每段对话或独白读两遍。</w:t>
      </w:r>
    </w:p>
    <w:p w:rsidR="00327952" w:rsidRPr="00195492" w:rsidRDefault="00327952" w:rsidP="00327952">
      <w:pPr>
        <w:rPr>
          <w:color w:val="000000"/>
        </w:rPr>
      </w:pPr>
      <w:r w:rsidRPr="00195492">
        <w:rPr>
          <w:rFonts w:hint="eastAsia"/>
          <w:color w:val="000000"/>
        </w:rPr>
        <w:t>听</w:t>
      </w:r>
      <w:r>
        <w:rPr>
          <w:rFonts w:hint="eastAsia"/>
          <w:color w:val="000000"/>
        </w:rPr>
        <w:t>下面一段对话</w:t>
      </w:r>
      <w:r w:rsidRPr="00195492">
        <w:rPr>
          <w:rFonts w:hint="eastAsia"/>
          <w:color w:val="000000"/>
        </w:rPr>
        <w:t>，回答第</w:t>
      </w:r>
      <w:r w:rsidRPr="00195492">
        <w:rPr>
          <w:rFonts w:hint="eastAsia"/>
          <w:color w:val="000000"/>
        </w:rPr>
        <w:t>6</w:t>
      </w:r>
      <w:r w:rsidRPr="00195492">
        <w:rPr>
          <w:rFonts w:hint="eastAsia"/>
          <w:color w:val="000000"/>
        </w:rPr>
        <w:t>至</w:t>
      </w:r>
      <w:r>
        <w:rPr>
          <w:rFonts w:hint="eastAsia"/>
          <w:color w:val="000000"/>
        </w:rPr>
        <w:t>7</w:t>
      </w:r>
      <w:r>
        <w:rPr>
          <w:rFonts w:hint="eastAsia"/>
          <w:color w:val="000000"/>
        </w:rPr>
        <w:t>两个</w:t>
      </w:r>
      <w:r w:rsidRPr="00195492">
        <w:rPr>
          <w:rFonts w:hint="eastAsia"/>
          <w:color w:val="000000"/>
        </w:rPr>
        <w:t>小题。</w:t>
      </w:r>
    </w:p>
    <w:p w:rsidR="00327952" w:rsidRDefault="00327952" w:rsidP="00327952">
      <w:pPr>
        <w:ind w:left="263" w:hangingChars="125" w:hanging="263"/>
      </w:pPr>
      <w:r>
        <w:rPr>
          <w:rFonts w:hint="eastAsia"/>
        </w:rPr>
        <w:t>6. What is Sara going to do?</w:t>
      </w:r>
      <w:r>
        <w:rPr>
          <w:rFonts w:hint="eastAsia"/>
        </w:rPr>
        <w:br/>
        <w:t>A. Buy John a gift</w:t>
      </w:r>
      <w:r>
        <w:rPr>
          <w:rFonts w:hint="eastAsia"/>
        </w:rPr>
        <w:tab/>
      </w:r>
      <w:r>
        <w:rPr>
          <w:rFonts w:hint="eastAsia"/>
        </w:rPr>
        <w:tab/>
      </w:r>
      <w:r>
        <w:rPr>
          <w:rFonts w:hint="eastAsia"/>
        </w:rPr>
        <w:tab/>
        <w:t xml:space="preserve">B. Invite John to France </w:t>
      </w:r>
      <w:r>
        <w:rPr>
          <w:rFonts w:hint="eastAsia"/>
        </w:rPr>
        <w:tab/>
      </w:r>
      <w:r>
        <w:rPr>
          <w:rFonts w:hint="eastAsia"/>
        </w:rPr>
        <w:tab/>
      </w:r>
      <w:r>
        <w:rPr>
          <w:rFonts w:hint="eastAsia"/>
        </w:rPr>
        <w:tab/>
        <w:t xml:space="preserve">C. Give John a surprise </w:t>
      </w:r>
    </w:p>
    <w:p w:rsidR="00327952" w:rsidRDefault="00327952" w:rsidP="00327952">
      <w:pPr>
        <w:ind w:left="263" w:hangingChars="125" w:hanging="263"/>
      </w:pPr>
      <w:r>
        <w:rPr>
          <w:rFonts w:hint="eastAsia"/>
        </w:rPr>
        <w:t>7. What does the man think of Sara</w:t>
      </w:r>
      <w:r>
        <w:t>’</w:t>
      </w:r>
      <w:r>
        <w:rPr>
          <w:rFonts w:hint="eastAsia"/>
        </w:rPr>
        <w:t>s plan?</w:t>
      </w:r>
    </w:p>
    <w:p w:rsidR="00327952" w:rsidRDefault="00327952" w:rsidP="00327952">
      <w:pPr>
        <w:ind w:left="263"/>
      </w:pPr>
      <w:r>
        <w:rPr>
          <w:rFonts w:hint="eastAsia"/>
        </w:rPr>
        <w:lastRenderedPageBreak/>
        <w:t>A. Funny</w:t>
      </w:r>
      <w:r>
        <w:rPr>
          <w:rFonts w:hint="eastAsia"/>
        </w:rPr>
        <w:tab/>
      </w:r>
      <w:r>
        <w:rPr>
          <w:rFonts w:hint="eastAsia"/>
        </w:rPr>
        <w:tab/>
      </w:r>
      <w:r>
        <w:rPr>
          <w:rFonts w:hint="eastAsia"/>
        </w:rPr>
        <w:tab/>
      </w:r>
      <w:r>
        <w:rPr>
          <w:rFonts w:hint="eastAsia"/>
        </w:rPr>
        <w:tab/>
      </w:r>
      <w:r>
        <w:rPr>
          <w:rFonts w:hint="eastAsia"/>
        </w:rPr>
        <w:tab/>
        <w:t xml:space="preserve">B. Exciting </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C. Strange </w:t>
      </w:r>
    </w:p>
    <w:p w:rsidR="00327952" w:rsidRDefault="00327952" w:rsidP="00327952">
      <w:r>
        <w:rPr>
          <w:rFonts w:hint="eastAsia"/>
        </w:rPr>
        <w:t>听下面一段圣诞，回答第</w:t>
      </w:r>
      <w:r>
        <w:rPr>
          <w:rFonts w:hint="eastAsia"/>
        </w:rPr>
        <w:t>8</w:t>
      </w:r>
      <w:r>
        <w:rPr>
          <w:rFonts w:hint="eastAsia"/>
        </w:rPr>
        <w:t>和第</w:t>
      </w:r>
      <w:r>
        <w:rPr>
          <w:rFonts w:hint="eastAsia"/>
        </w:rPr>
        <w:t>9</w:t>
      </w:r>
      <w:r>
        <w:rPr>
          <w:rFonts w:hint="eastAsia"/>
        </w:rPr>
        <w:t>两个小题</w:t>
      </w:r>
      <w:r>
        <w:rPr>
          <w:rFonts w:hint="eastAsia"/>
        </w:rPr>
        <w:t xml:space="preserve"> </w:t>
      </w:r>
    </w:p>
    <w:p w:rsidR="00327952" w:rsidRDefault="00327952" w:rsidP="00327952">
      <w:pPr>
        <w:ind w:left="263" w:hangingChars="125" w:hanging="263"/>
      </w:pPr>
      <w:r>
        <w:rPr>
          <w:rFonts w:hint="eastAsia"/>
        </w:rPr>
        <w:t>8. Why does Diana say sorry to Peter?</w:t>
      </w:r>
      <w:r>
        <w:rPr>
          <w:rFonts w:hint="eastAsia"/>
        </w:rPr>
        <w:br/>
        <w:t xml:space="preserve">A. She has to give up her travel plan. </w:t>
      </w:r>
      <w:r>
        <w:br/>
      </w:r>
      <w:r>
        <w:rPr>
          <w:rFonts w:hint="eastAsia"/>
        </w:rPr>
        <w:t xml:space="preserve">B. She wants to visit another </w:t>
      </w:r>
      <w:r>
        <w:t>city</w:t>
      </w:r>
      <w:r>
        <w:rPr>
          <w:rFonts w:hint="eastAsia"/>
        </w:rPr>
        <w:t xml:space="preserve"> </w:t>
      </w:r>
      <w:r>
        <w:rPr>
          <w:rFonts w:hint="eastAsia"/>
        </w:rPr>
        <w:br/>
        <w:t xml:space="preserve">C. She needs to put off her test. </w:t>
      </w:r>
    </w:p>
    <w:p w:rsidR="00327952" w:rsidRDefault="00327952" w:rsidP="00327952">
      <w:pPr>
        <w:ind w:left="263" w:hangingChars="125" w:hanging="263"/>
      </w:pPr>
      <w:r>
        <w:rPr>
          <w:rFonts w:hint="eastAsia"/>
        </w:rPr>
        <w:t>9. What does Diana want Peter to do?</w:t>
      </w:r>
      <w:r>
        <w:rPr>
          <w:rFonts w:hint="eastAsia"/>
        </w:rPr>
        <w:br/>
        <w:t>A. Help her with her study.</w:t>
      </w:r>
    </w:p>
    <w:p w:rsidR="00327952" w:rsidRDefault="00327952" w:rsidP="00327952">
      <w:pPr>
        <w:ind w:left="263"/>
      </w:pPr>
      <w:r>
        <w:rPr>
          <w:rFonts w:hint="eastAsia"/>
        </w:rPr>
        <w:t xml:space="preserve">B. Take a book to her </w:t>
      </w:r>
      <w:r>
        <w:t>friend</w:t>
      </w:r>
      <w:r>
        <w:rPr>
          <w:rFonts w:hint="eastAsia"/>
        </w:rPr>
        <w:t xml:space="preserve"> </w:t>
      </w:r>
      <w:r>
        <w:br/>
      </w:r>
      <w:r>
        <w:rPr>
          <w:rFonts w:hint="eastAsia"/>
        </w:rPr>
        <w:t xml:space="preserve">C. Teach a geography lesson. </w:t>
      </w:r>
    </w:p>
    <w:p w:rsidR="00327952" w:rsidRDefault="00327952" w:rsidP="00327952">
      <w:r>
        <w:rPr>
          <w:rFonts w:hint="eastAsia"/>
        </w:rPr>
        <w:t>听下面一段对话，回答第</w:t>
      </w:r>
      <w:r>
        <w:rPr>
          <w:rFonts w:hint="eastAsia"/>
        </w:rPr>
        <w:t>10</w:t>
      </w:r>
      <w:r>
        <w:rPr>
          <w:rFonts w:hint="eastAsia"/>
        </w:rPr>
        <w:t>至第</w:t>
      </w:r>
      <w:r>
        <w:rPr>
          <w:rFonts w:hint="eastAsia"/>
        </w:rPr>
        <w:t>12</w:t>
      </w:r>
      <w:r>
        <w:rPr>
          <w:rFonts w:hint="eastAsia"/>
        </w:rPr>
        <w:t>三个小题。</w:t>
      </w:r>
    </w:p>
    <w:p w:rsidR="00327952" w:rsidRDefault="00327952" w:rsidP="00327952">
      <w:pPr>
        <w:ind w:left="263" w:hangingChars="125" w:hanging="263"/>
      </w:pPr>
      <w:r>
        <w:rPr>
          <w:rFonts w:hint="eastAsia"/>
        </w:rPr>
        <w:t>10. Why does the man call the woman?</w:t>
      </w:r>
      <w:r>
        <w:rPr>
          <w:rFonts w:hint="eastAsia"/>
        </w:rPr>
        <w:br/>
        <w:t xml:space="preserve">A. To tell her about her new job. </w:t>
      </w:r>
      <w:r>
        <w:br/>
      </w:r>
      <w:r>
        <w:rPr>
          <w:rFonts w:hint="eastAsia"/>
        </w:rPr>
        <w:t>B. To ask about her job program</w:t>
      </w:r>
      <w:r>
        <w:rPr>
          <w:rFonts w:hint="eastAsia"/>
        </w:rPr>
        <w:br/>
        <w:t>C. To plan a meeting with her.</w:t>
      </w:r>
    </w:p>
    <w:p w:rsidR="00327952" w:rsidRDefault="00327952" w:rsidP="00327952">
      <w:pPr>
        <w:ind w:left="263" w:hangingChars="125" w:hanging="263"/>
      </w:pPr>
      <w:r>
        <w:rPr>
          <w:rFonts w:hint="eastAsia"/>
        </w:rPr>
        <w:t>11. Who needs a new flat?</w:t>
      </w:r>
      <w:r>
        <w:rPr>
          <w:rFonts w:hint="eastAsia"/>
        </w:rPr>
        <w:br/>
        <w:t>A. Alex</w:t>
      </w:r>
      <w:r>
        <w:rPr>
          <w:rFonts w:hint="eastAsia"/>
        </w:rPr>
        <w:tab/>
      </w:r>
      <w:r>
        <w:rPr>
          <w:rFonts w:hint="eastAsia"/>
        </w:rPr>
        <w:tab/>
      </w:r>
      <w:r>
        <w:rPr>
          <w:rFonts w:hint="eastAsia"/>
        </w:rPr>
        <w:tab/>
      </w:r>
      <w:r>
        <w:rPr>
          <w:rFonts w:hint="eastAsia"/>
        </w:rPr>
        <w:tab/>
        <w:t xml:space="preserve">B. Andrea </w:t>
      </w:r>
      <w:r>
        <w:rPr>
          <w:rFonts w:hint="eastAsia"/>
        </w:rPr>
        <w:tab/>
      </w:r>
      <w:r>
        <w:rPr>
          <w:rFonts w:hint="eastAsia"/>
        </w:rPr>
        <w:tab/>
      </w:r>
      <w:r>
        <w:rPr>
          <w:rFonts w:hint="eastAsia"/>
        </w:rPr>
        <w:tab/>
      </w:r>
      <w:r>
        <w:rPr>
          <w:rFonts w:hint="eastAsia"/>
        </w:rPr>
        <w:tab/>
        <w:t xml:space="preserve">C. Miranda </w:t>
      </w:r>
    </w:p>
    <w:p w:rsidR="00327952" w:rsidRDefault="00327952" w:rsidP="00327952">
      <w:pPr>
        <w:ind w:left="263" w:hangingChars="125" w:hanging="263"/>
      </w:pPr>
      <w:r>
        <w:rPr>
          <w:rFonts w:hint="eastAsia"/>
        </w:rPr>
        <w:t>12. Where is the woman now?</w:t>
      </w:r>
      <w:r>
        <w:rPr>
          <w:rFonts w:hint="eastAsia"/>
        </w:rPr>
        <w:br/>
        <w:t xml:space="preserve">A. In </w:t>
      </w:r>
      <w:smartTag w:uri="urn:schemas-microsoft-com:office:smarttags" w:element="City">
        <w:smartTag w:uri="urn:schemas-microsoft-com:office:smarttags" w:element="place">
          <w:r>
            <w:rPr>
              <w:rFonts w:hint="eastAsia"/>
            </w:rPr>
            <w:t>Baltimore</w:t>
          </w:r>
        </w:smartTag>
      </w:smartTag>
      <w:r>
        <w:rPr>
          <w:rFonts w:hint="eastAsia"/>
        </w:rPr>
        <w:t xml:space="preserve"> </w:t>
      </w:r>
      <w:r>
        <w:rPr>
          <w:rFonts w:hint="eastAsia"/>
        </w:rPr>
        <w:tab/>
      </w:r>
      <w:r>
        <w:rPr>
          <w:rFonts w:hint="eastAsia"/>
        </w:rPr>
        <w:tab/>
        <w:t xml:space="preserve">B. In </w:t>
      </w:r>
      <w:smartTag w:uri="urn:schemas-microsoft-com:office:smarttags" w:element="place">
        <w:smartTag w:uri="urn:schemas-microsoft-com:office:smarttags" w:element="State">
          <w:r>
            <w:rPr>
              <w:rFonts w:hint="eastAsia"/>
            </w:rPr>
            <w:t>New York</w:t>
          </w:r>
        </w:smartTag>
      </w:smartTag>
      <w:r>
        <w:rPr>
          <w:rFonts w:hint="eastAsia"/>
        </w:rPr>
        <w:tab/>
      </w:r>
      <w:r>
        <w:rPr>
          <w:rFonts w:hint="eastAsia"/>
        </w:rPr>
        <w:tab/>
      </w:r>
      <w:r>
        <w:rPr>
          <w:rFonts w:hint="eastAsia"/>
        </w:rPr>
        <w:tab/>
        <w:t xml:space="preserve">C. In </w:t>
      </w:r>
      <w:smartTag w:uri="urn:schemas-microsoft-com:office:smarttags" w:element="place">
        <w:r>
          <w:rPr>
            <w:rFonts w:hint="eastAsia"/>
          </w:rPr>
          <w:t>Avon</w:t>
        </w:r>
      </w:smartTag>
      <w:r>
        <w:rPr>
          <w:rFonts w:hint="eastAsia"/>
        </w:rPr>
        <w:t xml:space="preserve"> </w:t>
      </w:r>
    </w:p>
    <w:p w:rsidR="00327952" w:rsidRDefault="00327952" w:rsidP="00327952">
      <w:r>
        <w:rPr>
          <w:rFonts w:hint="eastAsia"/>
        </w:rPr>
        <w:t>听下面一段对话，回答第</w:t>
      </w:r>
      <w:r>
        <w:rPr>
          <w:rFonts w:hint="eastAsia"/>
        </w:rPr>
        <w:t>13</w:t>
      </w:r>
      <w:r>
        <w:rPr>
          <w:rFonts w:hint="eastAsia"/>
        </w:rPr>
        <w:t>至</w:t>
      </w:r>
      <w:r>
        <w:rPr>
          <w:rFonts w:hint="eastAsia"/>
        </w:rPr>
        <w:t>16</w:t>
      </w:r>
      <w:r>
        <w:rPr>
          <w:rFonts w:hint="eastAsia"/>
        </w:rPr>
        <w:t>四个小题。</w:t>
      </w:r>
      <w:r>
        <w:rPr>
          <w:rFonts w:hint="eastAsia"/>
        </w:rPr>
        <w:t xml:space="preserve"> </w:t>
      </w:r>
    </w:p>
    <w:p w:rsidR="00327952" w:rsidRDefault="00327952" w:rsidP="00327952">
      <w:pPr>
        <w:ind w:left="263" w:hangingChars="125" w:hanging="263"/>
      </w:pPr>
      <w:r>
        <w:rPr>
          <w:rFonts w:hint="eastAsia"/>
        </w:rPr>
        <w:t xml:space="preserve">13. What does Jan consider most important when he judges a </w:t>
      </w:r>
      <w:r>
        <w:t>restaurant</w:t>
      </w:r>
      <w:r>
        <w:rPr>
          <w:rFonts w:hint="eastAsia"/>
        </w:rPr>
        <w:t>?</w:t>
      </w:r>
      <w:r>
        <w:br/>
      </w:r>
      <w:r>
        <w:rPr>
          <w:rFonts w:hint="eastAsia"/>
        </w:rPr>
        <w:t>A. Where the restaurant is</w:t>
      </w:r>
      <w:r>
        <w:rPr>
          <w:rFonts w:hint="eastAsia"/>
        </w:rPr>
        <w:br/>
        <w:t>B. Whether the prices are low</w:t>
      </w:r>
      <w:r>
        <w:rPr>
          <w:rFonts w:hint="eastAsia"/>
        </w:rPr>
        <w:br/>
        <w:t>C. How well the food is prepared</w:t>
      </w:r>
    </w:p>
    <w:p w:rsidR="00327952" w:rsidRDefault="00327952" w:rsidP="00327952">
      <w:pPr>
        <w:ind w:left="263" w:hangingChars="125" w:hanging="263"/>
      </w:pPr>
      <w:r>
        <w:rPr>
          <w:rFonts w:hint="eastAsia"/>
        </w:rPr>
        <w:t>14. When did Jan begin to write for a magazine?</w:t>
      </w:r>
      <w:r>
        <w:br/>
      </w:r>
      <w:r>
        <w:rPr>
          <w:rFonts w:hint="eastAsia"/>
        </w:rPr>
        <w:t xml:space="preserve">A. After he came back to </w:t>
      </w:r>
      <w:smartTag w:uri="urn:schemas-microsoft-com:office:smarttags" w:element="country-region">
        <w:smartTag w:uri="urn:schemas-microsoft-com:office:smarttags" w:element="place">
          <w:r>
            <w:rPr>
              <w:rFonts w:hint="eastAsia"/>
            </w:rPr>
            <w:t>Sweden</w:t>
          </w:r>
        </w:smartTag>
      </w:smartTag>
      <w:r>
        <w:rPr>
          <w:rFonts w:hint="eastAsia"/>
        </w:rPr>
        <w:br/>
        <w:t>B. Before he went to the United States</w:t>
      </w:r>
      <w:r>
        <w:rPr>
          <w:rFonts w:hint="eastAsia"/>
        </w:rPr>
        <w:br/>
        <w:t>C. As soon as he got his first job in 1982</w:t>
      </w:r>
    </w:p>
    <w:p w:rsidR="00327952" w:rsidRDefault="00327952" w:rsidP="00327952">
      <w:pPr>
        <w:ind w:left="263" w:hangingChars="125" w:hanging="263"/>
      </w:pPr>
      <w:r>
        <w:rPr>
          <w:rFonts w:hint="eastAsia"/>
        </w:rPr>
        <w:t>15. What may Jan do to find a good restaurant?</w:t>
      </w:r>
      <w:r>
        <w:br/>
      </w:r>
      <w:r>
        <w:rPr>
          <w:rFonts w:hint="eastAsia"/>
        </w:rPr>
        <w:t>A. Talk to people in the street</w:t>
      </w:r>
    </w:p>
    <w:p w:rsidR="00327952" w:rsidRDefault="00327952" w:rsidP="00327952">
      <w:pPr>
        <w:ind w:left="263"/>
      </w:pPr>
      <w:r>
        <w:rPr>
          <w:rFonts w:hint="eastAsia"/>
        </w:rPr>
        <w:t>B. Speak to taxi drivers</w:t>
      </w:r>
    </w:p>
    <w:p w:rsidR="00327952" w:rsidRDefault="00327952" w:rsidP="00327952">
      <w:pPr>
        <w:ind w:left="263"/>
      </w:pPr>
      <w:r>
        <w:rPr>
          <w:rFonts w:hint="eastAsia"/>
        </w:rPr>
        <w:t xml:space="preserve">C. Ask hotel clerks </w:t>
      </w:r>
    </w:p>
    <w:p w:rsidR="00327952" w:rsidRDefault="00327952" w:rsidP="00327952">
      <w:pPr>
        <w:ind w:left="263" w:hangingChars="125" w:hanging="263"/>
      </w:pPr>
      <w:r>
        <w:rPr>
          <w:rFonts w:hint="eastAsia"/>
        </w:rPr>
        <w:t>16. What do we know about Jan?</w:t>
      </w:r>
      <w:r>
        <w:br/>
      </w:r>
      <w:r>
        <w:rPr>
          <w:rFonts w:hint="eastAsia"/>
        </w:rPr>
        <w:t>A. He cooks for a restaurant</w:t>
      </w:r>
    </w:p>
    <w:p w:rsidR="00327952" w:rsidRDefault="00327952" w:rsidP="00327952">
      <w:pPr>
        <w:ind w:left="263"/>
      </w:pPr>
      <w:r>
        <w:rPr>
          <w:rFonts w:hint="eastAsia"/>
        </w:rPr>
        <w:t xml:space="preserve">B. He travels a lot for his work </w:t>
      </w:r>
      <w:r>
        <w:rPr>
          <w:rFonts w:hint="eastAsia"/>
        </w:rPr>
        <w:br/>
        <w:t xml:space="preserve">C. He prefers American food. </w:t>
      </w:r>
    </w:p>
    <w:p w:rsidR="00327952" w:rsidRDefault="00327952" w:rsidP="00327952">
      <w:r>
        <w:rPr>
          <w:rFonts w:hint="eastAsia"/>
        </w:rPr>
        <w:t>听下面一段独白，回答第</w:t>
      </w:r>
      <w:r>
        <w:rPr>
          <w:rFonts w:hint="eastAsia"/>
        </w:rPr>
        <w:t>17</w:t>
      </w:r>
      <w:r>
        <w:rPr>
          <w:rFonts w:hint="eastAsia"/>
        </w:rPr>
        <w:t>至</w:t>
      </w:r>
      <w:r>
        <w:rPr>
          <w:rFonts w:hint="eastAsia"/>
        </w:rPr>
        <w:t>20</w:t>
      </w:r>
      <w:r>
        <w:rPr>
          <w:rFonts w:hint="eastAsia"/>
        </w:rPr>
        <w:t>四个小题。</w:t>
      </w:r>
    </w:p>
    <w:p w:rsidR="00327952" w:rsidRDefault="00327952" w:rsidP="00327952">
      <w:pPr>
        <w:ind w:left="263" w:hangingChars="125" w:hanging="263"/>
      </w:pPr>
      <w:r>
        <w:rPr>
          <w:rFonts w:hint="eastAsia"/>
        </w:rPr>
        <w:t xml:space="preserve">17. What do we know about </w:t>
      </w:r>
      <w:r>
        <w:t>the</w:t>
      </w:r>
      <w:r>
        <w:rPr>
          <w:rFonts w:hint="eastAsia"/>
        </w:rPr>
        <w:t xml:space="preserve"> Plaza Leon?</w:t>
      </w:r>
      <w:r>
        <w:br/>
      </w:r>
      <w:r>
        <w:rPr>
          <w:rFonts w:hint="eastAsia"/>
        </w:rPr>
        <w:t>A. It</w:t>
      </w:r>
      <w:r>
        <w:t>’</w:t>
      </w:r>
      <w:r>
        <w:rPr>
          <w:rFonts w:hint="eastAsia"/>
        </w:rPr>
        <w:t>s a new building</w:t>
      </w:r>
      <w:r>
        <w:rPr>
          <w:rFonts w:hint="eastAsia"/>
        </w:rPr>
        <w:tab/>
      </w:r>
      <w:r>
        <w:rPr>
          <w:rFonts w:hint="eastAsia"/>
        </w:rPr>
        <w:tab/>
        <w:t>B. It</w:t>
      </w:r>
      <w:r>
        <w:t>’</w:t>
      </w:r>
      <w:r>
        <w:rPr>
          <w:rFonts w:hint="eastAsia"/>
        </w:rPr>
        <w:t xml:space="preserve">s a small town    </w:t>
      </w:r>
      <w:r>
        <w:rPr>
          <w:rFonts w:hint="eastAsia"/>
        </w:rPr>
        <w:tab/>
        <w:t>C. It</w:t>
      </w:r>
      <w:r>
        <w:t>’</w:t>
      </w:r>
      <w:r>
        <w:rPr>
          <w:rFonts w:hint="eastAsia"/>
        </w:rPr>
        <w:t>s a public place</w:t>
      </w:r>
    </w:p>
    <w:p w:rsidR="00327952" w:rsidRDefault="00327952" w:rsidP="00327952">
      <w:pPr>
        <w:ind w:left="263" w:hangingChars="125" w:hanging="263"/>
      </w:pPr>
      <w:r>
        <w:rPr>
          <w:rFonts w:hint="eastAsia"/>
        </w:rPr>
        <w:t>18. When do parents and children like going to the Plaza Leon?</w:t>
      </w:r>
      <w:r>
        <w:br/>
      </w:r>
      <w:r>
        <w:rPr>
          <w:rFonts w:hint="eastAsia"/>
        </w:rPr>
        <w:t xml:space="preserve">A. Saturday nights </w:t>
      </w:r>
      <w:r>
        <w:rPr>
          <w:rFonts w:hint="eastAsia"/>
        </w:rPr>
        <w:tab/>
      </w:r>
      <w:r>
        <w:rPr>
          <w:rFonts w:hint="eastAsia"/>
        </w:rPr>
        <w:tab/>
      </w:r>
      <w:r>
        <w:rPr>
          <w:rFonts w:hint="eastAsia"/>
        </w:rPr>
        <w:tab/>
        <w:t>B. Sunday afternoon</w:t>
      </w:r>
      <w:r>
        <w:rPr>
          <w:rFonts w:hint="eastAsia"/>
        </w:rPr>
        <w:tab/>
        <w:t>C. Fridays and Saturdays</w:t>
      </w:r>
    </w:p>
    <w:p w:rsidR="00327952" w:rsidRDefault="00327952" w:rsidP="00327952">
      <w:pPr>
        <w:ind w:left="263" w:hangingChars="125" w:hanging="263"/>
      </w:pPr>
      <w:r>
        <w:rPr>
          <w:rFonts w:hint="eastAsia"/>
        </w:rPr>
        <w:t>19. Which street is known for its food shops and markets?</w:t>
      </w:r>
      <w:r>
        <w:br/>
      </w:r>
      <w:r>
        <w:rPr>
          <w:rFonts w:hint="eastAsia"/>
        </w:rPr>
        <w:t xml:space="preserve">A. Via </w:t>
      </w:r>
      <w:smartTag w:uri="urn:schemas-microsoft-com:office:smarttags" w:element="State">
        <w:smartTag w:uri="urn:schemas-microsoft-com:office:smarttags" w:element="place">
          <w:r>
            <w:rPr>
              <w:rFonts w:hint="eastAsia"/>
            </w:rPr>
            <w:t>Del</w:t>
          </w:r>
        </w:smartTag>
      </w:smartTag>
      <w:r>
        <w:rPr>
          <w:rFonts w:hint="eastAsia"/>
        </w:rPr>
        <w:t xml:space="preserve"> Mar Street </w:t>
      </w:r>
      <w:r>
        <w:rPr>
          <w:rFonts w:hint="eastAsia"/>
        </w:rPr>
        <w:br/>
        <w:t xml:space="preserve">B. Fernando Street </w:t>
      </w:r>
      <w:r>
        <w:rPr>
          <w:rFonts w:hint="eastAsia"/>
        </w:rPr>
        <w:br/>
      </w:r>
      <w:smartTag w:uri="urn:schemas-microsoft-com:office:smarttags" w:element="Street">
        <w:smartTag w:uri="urn:schemas-microsoft-com:office:smarttags" w:element="address">
          <w:r>
            <w:rPr>
              <w:rFonts w:hint="eastAsia"/>
            </w:rPr>
            <w:lastRenderedPageBreak/>
            <w:t>C. Hernandes Street</w:t>
          </w:r>
        </w:smartTag>
      </w:smartTag>
    </w:p>
    <w:p w:rsidR="00327952" w:rsidRDefault="00327952" w:rsidP="00327952">
      <w:pPr>
        <w:ind w:left="263" w:hangingChars="125" w:hanging="263"/>
      </w:pPr>
      <w:r>
        <w:rPr>
          <w:rFonts w:hint="eastAsia"/>
        </w:rPr>
        <w:t xml:space="preserve">20. Why does the speaker like </w:t>
      </w:r>
      <w:smartTag w:uri="urn:schemas-microsoft-com:office:smarttags" w:element="Street">
        <w:smartTag w:uri="urn:schemas-microsoft-com:office:smarttags" w:element="address">
          <w:r>
            <w:rPr>
              <w:rFonts w:hint="eastAsia"/>
            </w:rPr>
            <w:t>Horatio Street</w:t>
          </w:r>
        </w:smartTag>
      </w:smartTag>
      <w:r>
        <w:rPr>
          <w:rFonts w:hint="eastAsia"/>
        </w:rPr>
        <w:t xml:space="preserve"> best?</w:t>
      </w:r>
    </w:p>
    <w:p w:rsidR="00327952" w:rsidRDefault="00327952" w:rsidP="00327952">
      <w:pPr>
        <w:ind w:left="263"/>
      </w:pPr>
      <w:r>
        <w:rPr>
          <w:rFonts w:hint="eastAsia"/>
        </w:rPr>
        <w:t>A. It has an old stone surface</w:t>
      </w:r>
      <w:r>
        <w:rPr>
          <w:rFonts w:hint="eastAsia"/>
        </w:rPr>
        <w:br/>
        <w:t xml:space="preserve">B. It is named after a writer </w:t>
      </w:r>
      <w:r>
        <w:rPr>
          <w:rFonts w:hint="eastAsia"/>
        </w:rPr>
        <w:br/>
        <w:t>C. It has a famous university</w:t>
      </w:r>
    </w:p>
    <w:p w:rsidR="00327952" w:rsidRPr="00195492" w:rsidRDefault="00327952" w:rsidP="00327952">
      <w:pPr>
        <w:rPr>
          <w:color w:val="000000"/>
          <w:szCs w:val="21"/>
        </w:rPr>
      </w:pPr>
      <w:r w:rsidRPr="00195492">
        <w:rPr>
          <w:color w:val="000000"/>
          <w:szCs w:val="21"/>
        </w:rPr>
        <w:t>第二部分：英语知识运用（共两节</w:t>
      </w:r>
      <w:r w:rsidRPr="00195492">
        <w:rPr>
          <w:color w:val="000000"/>
          <w:szCs w:val="21"/>
        </w:rPr>
        <w:t>,</w:t>
      </w:r>
      <w:r w:rsidRPr="00195492">
        <w:rPr>
          <w:color w:val="000000"/>
          <w:szCs w:val="21"/>
        </w:rPr>
        <w:t>满分</w:t>
      </w:r>
      <w:r w:rsidRPr="00195492">
        <w:rPr>
          <w:color w:val="000000"/>
          <w:szCs w:val="21"/>
        </w:rPr>
        <w:t>35</w:t>
      </w:r>
      <w:r w:rsidRPr="00195492">
        <w:rPr>
          <w:color w:val="000000"/>
          <w:szCs w:val="21"/>
        </w:rPr>
        <w:t>分）</w:t>
      </w:r>
    </w:p>
    <w:p w:rsidR="00327952" w:rsidRPr="00195492" w:rsidRDefault="00327952" w:rsidP="00327952">
      <w:pPr>
        <w:rPr>
          <w:color w:val="000000"/>
          <w:szCs w:val="21"/>
        </w:rPr>
      </w:pPr>
      <w:r w:rsidRPr="00195492">
        <w:rPr>
          <w:color w:val="000000"/>
          <w:szCs w:val="21"/>
        </w:rPr>
        <w:t>第一节</w:t>
      </w:r>
      <w:r w:rsidRPr="00195492">
        <w:rPr>
          <w:color w:val="000000"/>
          <w:szCs w:val="21"/>
        </w:rPr>
        <w:t xml:space="preserve"> </w:t>
      </w:r>
      <w:r w:rsidRPr="00195492">
        <w:rPr>
          <w:color w:val="000000"/>
          <w:szCs w:val="21"/>
        </w:rPr>
        <w:t>单项填空（共</w:t>
      </w:r>
      <w:r w:rsidRPr="00195492">
        <w:rPr>
          <w:color w:val="000000"/>
          <w:szCs w:val="21"/>
        </w:rPr>
        <w:t>15</w:t>
      </w:r>
      <w:r w:rsidRPr="00195492">
        <w:rPr>
          <w:color w:val="000000"/>
          <w:szCs w:val="21"/>
        </w:rPr>
        <w:t>小题；每小题</w:t>
      </w:r>
      <w:r w:rsidRPr="00195492">
        <w:rPr>
          <w:color w:val="000000"/>
          <w:szCs w:val="21"/>
        </w:rPr>
        <w:t>1</w:t>
      </w:r>
      <w:r w:rsidRPr="00195492">
        <w:rPr>
          <w:color w:val="000000"/>
          <w:szCs w:val="21"/>
        </w:rPr>
        <w:t>分，满分</w:t>
      </w:r>
      <w:r w:rsidRPr="00195492">
        <w:rPr>
          <w:color w:val="000000"/>
          <w:szCs w:val="21"/>
        </w:rPr>
        <w:t>15</w:t>
      </w:r>
      <w:r w:rsidRPr="00195492">
        <w:rPr>
          <w:color w:val="000000"/>
          <w:szCs w:val="21"/>
        </w:rPr>
        <w:t>分）</w:t>
      </w:r>
    </w:p>
    <w:p w:rsidR="00327952" w:rsidRPr="00195492" w:rsidRDefault="00327952" w:rsidP="00327952">
      <w:pPr>
        <w:rPr>
          <w:color w:val="000000"/>
          <w:szCs w:val="21"/>
        </w:rPr>
      </w:pPr>
      <w:r w:rsidRPr="00195492">
        <w:rPr>
          <w:color w:val="000000"/>
          <w:szCs w:val="21"/>
        </w:rPr>
        <w:t>从</w:t>
      </w:r>
      <w:r w:rsidRPr="00195492">
        <w:rPr>
          <w:color w:val="000000"/>
          <w:szCs w:val="21"/>
        </w:rPr>
        <w:t>A</w:t>
      </w:r>
      <w:r w:rsidRPr="00195492">
        <w:rPr>
          <w:color w:val="000000"/>
          <w:szCs w:val="21"/>
        </w:rPr>
        <w:t>、</w:t>
      </w:r>
      <w:r w:rsidRPr="00195492">
        <w:rPr>
          <w:color w:val="000000"/>
          <w:szCs w:val="21"/>
        </w:rPr>
        <w:t>B</w:t>
      </w:r>
      <w:r w:rsidRPr="00195492">
        <w:rPr>
          <w:color w:val="000000"/>
          <w:szCs w:val="21"/>
        </w:rPr>
        <w:t>、</w:t>
      </w:r>
      <w:r w:rsidRPr="00195492">
        <w:rPr>
          <w:color w:val="000000"/>
          <w:szCs w:val="21"/>
        </w:rPr>
        <w:t>C</w:t>
      </w:r>
      <w:r w:rsidRPr="00195492">
        <w:rPr>
          <w:color w:val="000000"/>
          <w:szCs w:val="21"/>
        </w:rPr>
        <w:t>、</w:t>
      </w:r>
      <w:r w:rsidRPr="00195492">
        <w:rPr>
          <w:color w:val="000000"/>
          <w:szCs w:val="21"/>
        </w:rPr>
        <w:t>D</w:t>
      </w:r>
      <w:r w:rsidRPr="00195492">
        <w:rPr>
          <w:color w:val="000000"/>
          <w:szCs w:val="21"/>
        </w:rPr>
        <w:t>四个选项中，选出可以填入空白处的最佳选项，并在答题卡上将该项涂黑。</w:t>
      </w:r>
    </w:p>
    <w:p w:rsidR="00327952" w:rsidRDefault="00327952" w:rsidP="00327952">
      <w:pPr>
        <w:ind w:left="263" w:hangingChars="125" w:hanging="263"/>
      </w:pPr>
      <w:r>
        <w:rPr>
          <w:rFonts w:hint="eastAsia"/>
        </w:rPr>
        <w:t>21. I</w:t>
      </w:r>
      <w:r>
        <w:t>’</w:t>
      </w:r>
      <w:r>
        <w:rPr>
          <w:rFonts w:hint="eastAsia"/>
        </w:rPr>
        <w:t xml:space="preserve">ve lived in </w:t>
      </w:r>
      <w:smartTag w:uri="urn:schemas-microsoft-com:office:smarttags" w:element="State">
        <w:r>
          <w:rPr>
            <w:rFonts w:hint="eastAsia"/>
          </w:rPr>
          <w:t>New York</w:t>
        </w:r>
      </w:smartTag>
      <w:r>
        <w:rPr>
          <w:rFonts w:hint="eastAsia"/>
        </w:rPr>
        <w:t xml:space="preserve"> and </w:t>
      </w:r>
      <w:smartTag w:uri="urn:schemas-microsoft-com:office:smarttags" w:element="City">
        <w:smartTag w:uri="urn:schemas-microsoft-com:office:smarttags" w:element="place">
          <w:r>
            <w:rPr>
              <w:rFonts w:hint="eastAsia"/>
            </w:rPr>
            <w:t>Chicago</w:t>
          </w:r>
        </w:smartTag>
      </w:smartTag>
      <w:r>
        <w:rPr>
          <w:rFonts w:hint="eastAsia"/>
        </w:rPr>
        <w:t>, but don</w:t>
      </w:r>
      <w:r>
        <w:t>’</w:t>
      </w:r>
      <w:r>
        <w:rPr>
          <w:rFonts w:hint="eastAsia"/>
        </w:rPr>
        <w:t xml:space="preserve">t like ____ of them very much. </w:t>
      </w:r>
      <w:r>
        <w:br/>
      </w:r>
      <w:r>
        <w:rPr>
          <w:rFonts w:hint="eastAsia"/>
        </w:rPr>
        <w:t>A. either</w:t>
      </w:r>
      <w:r>
        <w:rPr>
          <w:rFonts w:hint="eastAsia"/>
        </w:rPr>
        <w:tab/>
      </w:r>
      <w:r>
        <w:rPr>
          <w:rFonts w:hint="eastAsia"/>
        </w:rPr>
        <w:tab/>
      </w:r>
      <w:r>
        <w:rPr>
          <w:rFonts w:hint="eastAsia"/>
        </w:rPr>
        <w:tab/>
        <w:t xml:space="preserve">B. any </w:t>
      </w:r>
      <w:r>
        <w:rPr>
          <w:rFonts w:hint="eastAsia"/>
        </w:rPr>
        <w:tab/>
      </w:r>
      <w:r>
        <w:rPr>
          <w:rFonts w:hint="eastAsia"/>
        </w:rPr>
        <w:tab/>
      </w:r>
      <w:r>
        <w:rPr>
          <w:rFonts w:hint="eastAsia"/>
        </w:rPr>
        <w:tab/>
        <w:t xml:space="preserve">C. each </w:t>
      </w:r>
      <w:r>
        <w:rPr>
          <w:rFonts w:hint="eastAsia"/>
        </w:rPr>
        <w:tab/>
      </w:r>
      <w:r>
        <w:rPr>
          <w:rFonts w:hint="eastAsia"/>
        </w:rPr>
        <w:tab/>
      </w:r>
      <w:r>
        <w:rPr>
          <w:rFonts w:hint="eastAsia"/>
        </w:rPr>
        <w:tab/>
        <w:t xml:space="preserve">D. another </w:t>
      </w:r>
    </w:p>
    <w:p w:rsidR="00327952" w:rsidRDefault="00327952" w:rsidP="00327952">
      <w:pPr>
        <w:ind w:left="263" w:hangingChars="125" w:hanging="263"/>
      </w:pPr>
      <w:r>
        <w:rPr>
          <w:rFonts w:hint="eastAsia"/>
        </w:rPr>
        <w:t xml:space="preserve">22. It was ______ cold winter night and the moon was shining brightly across ____ night sky. </w:t>
      </w:r>
      <w:r>
        <w:br/>
      </w:r>
      <w:r>
        <w:rPr>
          <w:rFonts w:hint="eastAsia"/>
        </w:rPr>
        <w:t xml:space="preserve">A. </w:t>
      </w:r>
      <w:r>
        <w:rPr>
          <w:rFonts w:hint="eastAsia"/>
        </w:rPr>
        <w:t>不填；</w:t>
      </w:r>
      <w:r>
        <w:rPr>
          <w:rFonts w:hint="eastAsia"/>
        </w:rPr>
        <w:t xml:space="preserve">a </w:t>
      </w:r>
      <w:r>
        <w:rPr>
          <w:rFonts w:hint="eastAsia"/>
        </w:rPr>
        <w:tab/>
      </w:r>
      <w:r>
        <w:rPr>
          <w:rFonts w:hint="eastAsia"/>
        </w:rPr>
        <w:tab/>
      </w:r>
      <w:r>
        <w:rPr>
          <w:rFonts w:hint="eastAsia"/>
        </w:rPr>
        <w:tab/>
      </w:r>
      <w:r>
        <w:rPr>
          <w:rFonts w:hint="eastAsia"/>
        </w:rPr>
        <w:tab/>
        <w:t xml:space="preserve">B. a; the </w:t>
      </w:r>
      <w:r>
        <w:rPr>
          <w:rFonts w:hint="eastAsia"/>
        </w:rPr>
        <w:tab/>
      </w:r>
      <w:r>
        <w:rPr>
          <w:rFonts w:hint="eastAsia"/>
        </w:rPr>
        <w:tab/>
      </w:r>
      <w:r>
        <w:rPr>
          <w:rFonts w:hint="eastAsia"/>
        </w:rPr>
        <w:tab/>
        <w:t xml:space="preserve">C. the; a </w:t>
      </w:r>
      <w:r>
        <w:rPr>
          <w:rFonts w:hint="eastAsia"/>
        </w:rPr>
        <w:tab/>
      </w:r>
      <w:r>
        <w:rPr>
          <w:rFonts w:hint="eastAsia"/>
        </w:rPr>
        <w:tab/>
      </w:r>
      <w:r>
        <w:rPr>
          <w:rFonts w:hint="eastAsia"/>
        </w:rPr>
        <w:tab/>
      </w:r>
      <w:r>
        <w:rPr>
          <w:rFonts w:hint="eastAsia"/>
        </w:rPr>
        <w:tab/>
      </w:r>
      <w:r>
        <w:rPr>
          <w:rFonts w:hint="eastAsia"/>
        </w:rPr>
        <w:tab/>
        <w:t xml:space="preserve">D. the; </w:t>
      </w:r>
      <w:r>
        <w:rPr>
          <w:rFonts w:hint="eastAsia"/>
        </w:rPr>
        <w:t>不填</w:t>
      </w:r>
    </w:p>
    <w:p w:rsidR="00327952" w:rsidRDefault="00327952" w:rsidP="00327952">
      <w:pPr>
        <w:ind w:left="263" w:hangingChars="125" w:hanging="263"/>
      </w:pPr>
      <w:r>
        <w:rPr>
          <w:rFonts w:hint="eastAsia"/>
        </w:rPr>
        <w:t xml:space="preserve">23. </w:t>
      </w:r>
      <w:r>
        <w:t>—</w:t>
      </w:r>
      <w:r>
        <w:rPr>
          <w:rFonts w:hint="eastAsia"/>
        </w:rPr>
        <w:t xml:space="preserve"> How far can you run without stopping?</w:t>
      </w:r>
      <w:r>
        <w:rPr>
          <w:rFonts w:hint="eastAsia"/>
        </w:rPr>
        <w:br/>
      </w:r>
      <w:r>
        <w:t>—</w:t>
      </w:r>
      <w:r>
        <w:rPr>
          <w:rFonts w:hint="eastAsia"/>
        </w:rPr>
        <w:t xml:space="preserve"> ________. I</w:t>
      </w:r>
      <w:r>
        <w:t>’</w:t>
      </w:r>
      <w:r>
        <w:rPr>
          <w:rFonts w:hint="eastAsia"/>
        </w:rPr>
        <w:t xml:space="preserve">ve never tried. </w:t>
      </w:r>
    </w:p>
    <w:p w:rsidR="00327952" w:rsidRDefault="00327952" w:rsidP="00327952">
      <w:pPr>
        <w:ind w:left="263"/>
      </w:pPr>
      <w:r>
        <w:rPr>
          <w:rFonts w:hint="eastAsia"/>
        </w:rPr>
        <w:t>A. Don</w:t>
      </w:r>
      <w:r>
        <w:t>’</w:t>
      </w:r>
      <w:r>
        <w:rPr>
          <w:rFonts w:hint="eastAsia"/>
        </w:rPr>
        <w:t xml:space="preserve">t </w:t>
      </w:r>
      <w:r>
        <w:t>mention</w:t>
      </w:r>
      <w:r>
        <w:rPr>
          <w:rFonts w:hint="eastAsia"/>
        </w:rPr>
        <w:t xml:space="preserve"> it </w:t>
      </w:r>
      <w:r>
        <w:rPr>
          <w:rFonts w:hint="eastAsia"/>
        </w:rPr>
        <w:tab/>
      </w:r>
      <w:r>
        <w:rPr>
          <w:rFonts w:hint="eastAsia"/>
        </w:rPr>
        <w:tab/>
      </w:r>
      <w:r>
        <w:rPr>
          <w:rFonts w:hint="eastAsia"/>
        </w:rPr>
        <w:tab/>
      </w:r>
      <w:r>
        <w:rPr>
          <w:rFonts w:hint="eastAsia"/>
        </w:rPr>
        <w:tab/>
      </w:r>
      <w:r>
        <w:rPr>
          <w:rFonts w:hint="eastAsia"/>
        </w:rPr>
        <w:tab/>
        <w:t>B. That</w:t>
      </w:r>
      <w:r>
        <w:t>’</w:t>
      </w:r>
      <w:r>
        <w:rPr>
          <w:rFonts w:hint="eastAsia"/>
        </w:rPr>
        <w:t xml:space="preserve">s all right </w:t>
      </w:r>
      <w:r>
        <w:rPr>
          <w:rFonts w:hint="eastAsia"/>
        </w:rPr>
        <w:br/>
        <w:t>C. I have no idea</w:t>
      </w:r>
      <w:r>
        <w:rPr>
          <w:rFonts w:hint="eastAsia"/>
        </w:rPr>
        <w:tab/>
      </w:r>
      <w:r>
        <w:rPr>
          <w:rFonts w:hint="eastAsia"/>
        </w:rPr>
        <w:tab/>
      </w:r>
      <w:r>
        <w:rPr>
          <w:rFonts w:hint="eastAsia"/>
        </w:rPr>
        <w:tab/>
      </w:r>
      <w:r>
        <w:rPr>
          <w:rFonts w:hint="eastAsia"/>
        </w:rPr>
        <w:tab/>
      </w:r>
      <w:r>
        <w:rPr>
          <w:rFonts w:hint="eastAsia"/>
        </w:rPr>
        <w:tab/>
        <w:t xml:space="preserve">D. Go ahead </w:t>
      </w:r>
    </w:p>
    <w:p w:rsidR="00327952" w:rsidRDefault="00327952" w:rsidP="00327952">
      <w:pPr>
        <w:ind w:left="263" w:hangingChars="125" w:hanging="263"/>
      </w:pPr>
      <w:r>
        <w:rPr>
          <w:rFonts w:hint="eastAsia"/>
        </w:rPr>
        <w:t>24. I didn</w:t>
      </w:r>
      <w:r>
        <w:t>’</w:t>
      </w:r>
      <w:r>
        <w:rPr>
          <w:rFonts w:hint="eastAsia"/>
        </w:rPr>
        <w:t>t think I</w:t>
      </w:r>
      <w:r>
        <w:t>’</w:t>
      </w:r>
      <w:r>
        <w:rPr>
          <w:rFonts w:hint="eastAsia"/>
        </w:rPr>
        <w:t xml:space="preserve">d like the movie, but actually it _____ pretty good. </w:t>
      </w:r>
      <w:r>
        <w:br/>
      </w:r>
      <w:r>
        <w:rPr>
          <w:rFonts w:hint="eastAsia"/>
        </w:rPr>
        <w:t xml:space="preserve">A. has been </w:t>
      </w:r>
      <w:r>
        <w:rPr>
          <w:rFonts w:hint="eastAsia"/>
        </w:rPr>
        <w:tab/>
      </w:r>
      <w:r>
        <w:rPr>
          <w:rFonts w:hint="eastAsia"/>
        </w:rPr>
        <w:tab/>
      </w:r>
      <w:r>
        <w:rPr>
          <w:rFonts w:hint="eastAsia"/>
        </w:rPr>
        <w:tab/>
      </w:r>
      <w:r>
        <w:rPr>
          <w:rFonts w:hint="eastAsia"/>
        </w:rPr>
        <w:tab/>
        <w:t xml:space="preserve">B. was      </w:t>
      </w:r>
      <w:r>
        <w:rPr>
          <w:rFonts w:hint="eastAsia"/>
        </w:rPr>
        <w:tab/>
      </w:r>
      <w:r>
        <w:rPr>
          <w:rFonts w:hint="eastAsia"/>
        </w:rPr>
        <w:tab/>
        <w:t xml:space="preserve">C. had been </w:t>
      </w:r>
      <w:r>
        <w:rPr>
          <w:rFonts w:hint="eastAsia"/>
        </w:rPr>
        <w:tab/>
      </w:r>
      <w:r>
        <w:rPr>
          <w:rFonts w:hint="eastAsia"/>
        </w:rPr>
        <w:tab/>
      </w:r>
      <w:r>
        <w:rPr>
          <w:rFonts w:hint="eastAsia"/>
        </w:rPr>
        <w:tab/>
      </w:r>
      <w:r>
        <w:rPr>
          <w:rFonts w:hint="eastAsia"/>
        </w:rPr>
        <w:tab/>
        <w:t xml:space="preserve">D. would be </w:t>
      </w:r>
    </w:p>
    <w:p w:rsidR="00327952" w:rsidRDefault="00327952" w:rsidP="00327952">
      <w:pPr>
        <w:ind w:left="263" w:hangingChars="125" w:hanging="263"/>
      </w:pPr>
      <w:r>
        <w:rPr>
          <w:rFonts w:hint="eastAsia"/>
        </w:rPr>
        <w:t xml:space="preserve">25. The room is empty except for a bookshelf _____ in one corner. </w:t>
      </w:r>
      <w:r>
        <w:br/>
      </w:r>
      <w:r>
        <w:rPr>
          <w:rFonts w:hint="eastAsia"/>
        </w:rPr>
        <w:t xml:space="preserve">A. standing </w:t>
      </w:r>
      <w:r>
        <w:rPr>
          <w:rFonts w:hint="eastAsia"/>
        </w:rPr>
        <w:tab/>
      </w:r>
      <w:r>
        <w:rPr>
          <w:rFonts w:hint="eastAsia"/>
        </w:rPr>
        <w:tab/>
      </w:r>
      <w:r>
        <w:rPr>
          <w:rFonts w:hint="eastAsia"/>
        </w:rPr>
        <w:tab/>
      </w:r>
      <w:r>
        <w:rPr>
          <w:rFonts w:hint="eastAsia"/>
        </w:rPr>
        <w:tab/>
        <w:t xml:space="preserve">B. to stand </w:t>
      </w:r>
      <w:r>
        <w:rPr>
          <w:rFonts w:hint="eastAsia"/>
        </w:rPr>
        <w:tab/>
      </w:r>
      <w:r>
        <w:rPr>
          <w:rFonts w:hint="eastAsia"/>
        </w:rPr>
        <w:tab/>
        <w:t>C. stands</w:t>
      </w:r>
      <w:r>
        <w:rPr>
          <w:rFonts w:hint="eastAsia"/>
        </w:rPr>
        <w:tab/>
      </w:r>
      <w:r>
        <w:rPr>
          <w:rFonts w:hint="eastAsia"/>
        </w:rPr>
        <w:tab/>
      </w:r>
      <w:r>
        <w:rPr>
          <w:rFonts w:hint="eastAsia"/>
        </w:rPr>
        <w:tab/>
      </w:r>
      <w:r>
        <w:rPr>
          <w:rFonts w:hint="eastAsia"/>
        </w:rPr>
        <w:tab/>
      </w:r>
      <w:r>
        <w:rPr>
          <w:rFonts w:hint="eastAsia"/>
        </w:rPr>
        <w:tab/>
        <w:t xml:space="preserve">D. stood </w:t>
      </w:r>
    </w:p>
    <w:p w:rsidR="00327952" w:rsidRDefault="00327952" w:rsidP="00327952">
      <w:pPr>
        <w:ind w:left="263" w:hangingChars="125" w:hanging="263"/>
      </w:pPr>
      <w:r>
        <w:rPr>
          <w:rFonts w:hint="eastAsia"/>
        </w:rPr>
        <w:t xml:space="preserve">26. Mark needs to learn Chinese _______ </w:t>
      </w:r>
      <w:r>
        <w:t>his</w:t>
      </w:r>
      <w:r>
        <w:rPr>
          <w:rFonts w:hint="eastAsia"/>
        </w:rPr>
        <w:t xml:space="preserve"> company is opening a branch in </w:t>
      </w:r>
      <w:smartTag w:uri="urn:schemas-microsoft-com:office:smarttags" w:element="City">
        <w:smartTag w:uri="urn:schemas-microsoft-com:office:smarttags" w:element="place">
          <w:r>
            <w:rPr>
              <w:rFonts w:hint="eastAsia"/>
            </w:rPr>
            <w:t>Beijing</w:t>
          </w:r>
        </w:smartTag>
      </w:smartTag>
      <w:r>
        <w:rPr>
          <w:rFonts w:hint="eastAsia"/>
        </w:rPr>
        <w:t xml:space="preserve">. </w:t>
      </w:r>
      <w:r>
        <w:br/>
      </w:r>
      <w:r>
        <w:rPr>
          <w:rFonts w:hint="eastAsia"/>
        </w:rPr>
        <w:t>A. unless</w:t>
      </w:r>
      <w:r>
        <w:rPr>
          <w:rFonts w:hint="eastAsia"/>
        </w:rPr>
        <w:tab/>
      </w:r>
      <w:r>
        <w:rPr>
          <w:rFonts w:hint="eastAsia"/>
        </w:rPr>
        <w:tab/>
      </w:r>
      <w:r>
        <w:rPr>
          <w:rFonts w:hint="eastAsia"/>
        </w:rPr>
        <w:tab/>
      </w:r>
      <w:r>
        <w:rPr>
          <w:rFonts w:hint="eastAsia"/>
        </w:rPr>
        <w:tab/>
      </w:r>
      <w:r>
        <w:rPr>
          <w:rFonts w:hint="eastAsia"/>
        </w:rPr>
        <w:tab/>
        <w:t xml:space="preserve">B. until </w:t>
      </w:r>
      <w:r>
        <w:rPr>
          <w:rFonts w:hint="eastAsia"/>
        </w:rPr>
        <w:tab/>
      </w:r>
      <w:r>
        <w:rPr>
          <w:rFonts w:hint="eastAsia"/>
        </w:rPr>
        <w:tab/>
      </w:r>
      <w:r>
        <w:rPr>
          <w:rFonts w:hint="eastAsia"/>
        </w:rPr>
        <w:tab/>
        <w:t xml:space="preserve">C. </w:t>
      </w:r>
      <w:r>
        <w:t>although</w:t>
      </w:r>
      <w:r>
        <w:rPr>
          <w:rFonts w:hint="eastAsia"/>
        </w:rPr>
        <w:tab/>
      </w:r>
      <w:r>
        <w:rPr>
          <w:rFonts w:hint="eastAsia"/>
        </w:rPr>
        <w:tab/>
      </w:r>
      <w:r>
        <w:rPr>
          <w:rFonts w:hint="eastAsia"/>
        </w:rPr>
        <w:tab/>
      </w:r>
      <w:r>
        <w:rPr>
          <w:rFonts w:hint="eastAsia"/>
        </w:rPr>
        <w:tab/>
      </w:r>
      <w:r>
        <w:rPr>
          <w:rFonts w:hint="eastAsia"/>
        </w:rPr>
        <w:tab/>
        <w:t xml:space="preserve">D. since </w:t>
      </w:r>
    </w:p>
    <w:p w:rsidR="00327952" w:rsidRDefault="00327952" w:rsidP="00327952">
      <w:pPr>
        <w:ind w:left="263" w:hangingChars="125" w:hanging="263"/>
      </w:pPr>
      <w:r>
        <w:rPr>
          <w:rFonts w:hint="eastAsia"/>
        </w:rPr>
        <w:t xml:space="preserve">27. </w:t>
      </w:r>
      <w:r>
        <w:t>—</w:t>
      </w:r>
      <w:r>
        <w:rPr>
          <w:rFonts w:hint="eastAsia"/>
        </w:rPr>
        <w:t xml:space="preserve"> Oh no! We</w:t>
      </w:r>
      <w:r>
        <w:t>’</w:t>
      </w:r>
      <w:r>
        <w:rPr>
          <w:rFonts w:hint="eastAsia"/>
        </w:rPr>
        <w:t xml:space="preserve">re too late. The train _______. </w:t>
      </w:r>
    </w:p>
    <w:p w:rsidR="00327952" w:rsidRDefault="00327952" w:rsidP="00327952">
      <w:pPr>
        <w:ind w:left="263" w:hangingChars="125" w:hanging="263"/>
      </w:pPr>
      <w:r>
        <w:t>—</w:t>
      </w:r>
      <w:r>
        <w:rPr>
          <w:rFonts w:hint="eastAsia"/>
        </w:rPr>
        <w:t xml:space="preserve"> That</w:t>
      </w:r>
      <w:r>
        <w:t>’</w:t>
      </w:r>
      <w:r>
        <w:rPr>
          <w:rFonts w:hint="eastAsia"/>
        </w:rPr>
        <w:t>s Ok. We</w:t>
      </w:r>
      <w:r>
        <w:t>’</w:t>
      </w:r>
      <w:r>
        <w:rPr>
          <w:rFonts w:hint="eastAsia"/>
        </w:rPr>
        <w:t xml:space="preserve">ll catch the next train to </w:t>
      </w:r>
      <w:smartTag w:uri="urn:schemas-microsoft-com:office:smarttags" w:element="City">
        <w:smartTag w:uri="urn:schemas-microsoft-com:office:smarttags" w:element="place">
          <w:r>
            <w:rPr>
              <w:rFonts w:hint="eastAsia"/>
            </w:rPr>
            <w:t>London</w:t>
          </w:r>
        </w:smartTag>
      </w:smartTag>
      <w:r>
        <w:rPr>
          <w:rFonts w:hint="eastAsia"/>
        </w:rPr>
        <w:t xml:space="preserve">. </w:t>
      </w:r>
      <w:r>
        <w:rPr>
          <w:rFonts w:hint="eastAsia"/>
        </w:rPr>
        <w:br/>
        <w:t>A. was leaving</w:t>
      </w:r>
      <w:r>
        <w:rPr>
          <w:rFonts w:hint="eastAsia"/>
        </w:rPr>
        <w:tab/>
      </w:r>
      <w:r>
        <w:rPr>
          <w:rFonts w:hint="eastAsia"/>
        </w:rPr>
        <w:tab/>
      </w:r>
      <w:r>
        <w:rPr>
          <w:rFonts w:hint="eastAsia"/>
        </w:rPr>
        <w:tab/>
      </w:r>
      <w:r>
        <w:rPr>
          <w:rFonts w:hint="eastAsia"/>
        </w:rPr>
        <w:tab/>
        <w:t xml:space="preserve">B. had left     C. has left </w:t>
      </w:r>
      <w:r>
        <w:rPr>
          <w:rFonts w:hint="eastAsia"/>
        </w:rPr>
        <w:tab/>
      </w:r>
      <w:r>
        <w:rPr>
          <w:rFonts w:hint="eastAsia"/>
        </w:rPr>
        <w:tab/>
      </w:r>
      <w:r>
        <w:rPr>
          <w:rFonts w:hint="eastAsia"/>
        </w:rPr>
        <w:tab/>
      </w:r>
      <w:r>
        <w:rPr>
          <w:rFonts w:hint="eastAsia"/>
        </w:rPr>
        <w:tab/>
        <w:t xml:space="preserve">D. has been leaving </w:t>
      </w:r>
    </w:p>
    <w:p w:rsidR="00327952" w:rsidRDefault="00327952" w:rsidP="00327952">
      <w:pPr>
        <w:ind w:left="263" w:hangingChars="125" w:hanging="263"/>
      </w:pPr>
      <w:r>
        <w:rPr>
          <w:rFonts w:hint="eastAsia"/>
        </w:rPr>
        <w:t xml:space="preserve">28. </w:t>
      </w:r>
      <w:r>
        <w:t>_________I</w:t>
      </w:r>
      <w:r>
        <w:rPr>
          <w:rFonts w:hint="eastAsia"/>
        </w:rPr>
        <w:t xml:space="preserve"> have to give a speech, I get </w:t>
      </w:r>
      <w:r>
        <w:t>extremely</w:t>
      </w:r>
      <w:r>
        <w:rPr>
          <w:rFonts w:hint="eastAsia"/>
        </w:rPr>
        <w:t xml:space="preserve"> nervous before I start. </w:t>
      </w:r>
      <w:r>
        <w:rPr>
          <w:rFonts w:hint="eastAsia"/>
        </w:rPr>
        <w:br/>
        <w:t>A. Whatever</w:t>
      </w:r>
      <w:r>
        <w:rPr>
          <w:rFonts w:hint="eastAsia"/>
        </w:rPr>
        <w:tab/>
      </w:r>
      <w:r>
        <w:rPr>
          <w:rFonts w:hint="eastAsia"/>
        </w:rPr>
        <w:tab/>
      </w:r>
      <w:r>
        <w:rPr>
          <w:rFonts w:hint="eastAsia"/>
        </w:rPr>
        <w:tab/>
      </w:r>
      <w:r>
        <w:rPr>
          <w:rFonts w:hint="eastAsia"/>
        </w:rPr>
        <w:tab/>
        <w:t>B. Whenever</w:t>
      </w:r>
      <w:r>
        <w:rPr>
          <w:rFonts w:hint="eastAsia"/>
        </w:rPr>
        <w:tab/>
      </w:r>
      <w:r>
        <w:rPr>
          <w:rFonts w:hint="eastAsia"/>
        </w:rPr>
        <w:tab/>
      </w:r>
      <w:r>
        <w:rPr>
          <w:rFonts w:hint="eastAsia"/>
        </w:rPr>
        <w:tab/>
      </w:r>
      <w:r>
        <w:rPr>
          <w:rFonts w:hint="eastAsia"/>
        </w:rPr>
        <w:tab/>
        <w:t xml:space="preserve">C. Whoever </w:t>
      </w:r>
      <w:r>
        <w:rPr>
          <w:rFonts w:hint="eastAsia"/>
        </w:rPr>
        <w:tab/>
      </w:r>
      <w:r>
        <w:rPr>
          <w:rFonts w:hint="eastAsia"/>
        </w:rPr>
        <w:tab/>
      </w:r>
      <w:r>
        <w:rPr>
          <w:rFonts w:hint="eastAsia"/>
        </w:rPr>
        <w:tab/>
        <w:t xml:space="preserve">D. However </w:t>
      </w:r>
    </w:p>
    <w:p w:rsidR="00327952" w:rsidRDefault="00327952" w:rsidP="00327952">
      <w:pPr>
        <w:ind w:left="263" w:hangingChars="125" w:hanging="263"/>
      </w:pPr>
      <w:r>
        <w:rPr>
          <w:rFonts w:hint="eastAsia"/>
        </w:rPr>
        <w:t xml:space="preserve">29. I stopped the car ____ a short break as I was feeling tired. </w:t>
      </w:r>
      <w:r>
        <w:rPr>
          <w:rFonts w:hint="eastAsia"/>
        </w:rPr>
        <w:br/>
        <w:t>A. take</w:t>
      </w:r>
      <w:r>
        <w:rPr>
          <w:rFonts w:hint="eastAsia"/>
        </w:rPr>
        <w:tab/>
      </w:r>
      <w:r>
        <w:rPr>
          <w:rFonts w:hint="eastAsia"/>
        </w:rPr>
        <w:tab/>
      </w:r>
      <w:r>
        <w:rPr>
          <w:rFonts w:hint="eastAsia"/>
        </w:rPr>
        <w:tab/>
      </w:r>
      <w:r>
        <w:rPr>
          <w:rFonts w:hint="eastAsia"/>
        </w:rPr>
        <w:tab/>
      </w:r>
      <w:r>
        <w:rPr>
          <w:rFonts w:hint="eastAsia"/>
        </w:rPr>
        <w:tab/>
        <w:t xml:space="preserve">B. taking </w:t>
      </w:r>
      <w:r>
        <w:rPr>
          <w:rFonts w:hint="eastAsia"/>
        </w:rPr>
        <w:tab/>
      </w:r>
      <w:r>
        <w:rPr>
          <w:rFonts w:hint="eastAsia"/>
        </w:rPr>
        <w:tab/>
      </w:r>
      <w:r>
        <w:rPr>
          <w:rFonts w:hint="eastAsia"/>
        </w:rPr>
        <w:tab/>
      </w:r>
      <w:r>
        <w:rPr>
          <w:rFonts w:hint="eastAsia"/>
        </w:rPr>
        <w:tab/>
        <w:t xml:space="preserve">C. to take </w:t>
      </w:r>
      <w:r>
        <w:rPr>
          <w:rFonts w:hint="eastAsia"/>
        </w:rPr>
        <w:tab/>
      </w:r>
      <w:r>
        <w:rPr>
          <w:rFonts w:hint="eastAsia"/>
        </w:rPr>
        <w:tab/>
      </w:r>
      <w:r>
        <w:rPr>
          <w:rFonts w:hint="eastAsia"/>
        </w:rPr>
        <w:tab/>
        <w:t xml:space="preserve">D. taken </w:t>
      </w:r>
    </w:p>
    <w:p w:rsidR="00327952" w:rsidRDefault="00327952" w:rsidP="00327952">
      <w:pPr>
        <w:ind w:left="263" w:hangingChars="125" w:hanging="263"/>
      </w:pPr>
      <w:r>
        <w:rPr>
          <w:rFonts w:hint="eastAsia"/>
        </w:rPr>
        <w:t>30. It</w:t>
      </w:r>
      <w:r>
        <w:t>’</w:t>
      </w:r>
      <w:r>
        <w:rPr>
          <w:rFonts w:hint="eastAsia"/>
        </w:rPr>
        <w:t>s good to know _____ the dogs will be well cared for while we</w:t>
      </w:r>
      <w:r>
        <w:t>’</w:t>
      </w:r>
      <w:r>
        <w:rPr>
          <w:rFonts w:hint="eastAsia"/>
        </w:rPr>
        <w:t xml:space="preserve">re away. </w:t>
      </w:r>
      <w:r>
        <w:rPr>
          <w:rFonts w:hint="eastAsia"/>
        </w:rPr>
        <w:br/>
        <w:t xml:space="preserve">A. what </w:t>
      </w:r>
      <w:r>
        <w:rPr>
          <w:rFonts w:hint="eastAsia"/>
        </w:rPr>
        <w:tab/>
      </w:r>
      <w:r>
        <w:rPr>
          <w:rFonts w:hint="eastAsia"/>
        </w:rPr>
        <w:tab/>
      </w:r>
      <w:r>
        <w:rPr>
          <w:rFonts w:hint="eastAsia"/>
        </w:rPr>
        <w:tab/>
      </w:r>
      <w:r>
        <w:rPr>
          <w:rFonts w:hint="eastAsia"/>
        </w:rPr>
        <w:tab/>
      </w:r>
      <w:r>
        <w:rPr>
          <w:rFonts w:hint="eastAsia"/>
        </w:rPr>
        <w:tab/>
        <w:t>B. whose</w:t>
      </w:r>
      <w:r>
        <w:rPr>
          <w:rFonts w:hint="eastAsia"/>
        </w:rPr>
        <w:tab/>
      </w:r>
      <w:r>
        <w:rPr>
          <w:rFonts w:hint="eastAsia"/>
        </w:rPr>
        <w:tab/>
      </w:r>
      <w:r>
        <w:rPr>
          <w:rFonts w:hint="eastAsia"/>
        </w:rPr>
        <w:tab/>
      </w:r>
      <w:r>
        <w:rPr>
          <w:rFonts w:hint="eastAsia"/>
        </w:rPr>
        <w:tab/>
      </w:r>
      <w:r>
        <w:rPr>
          <w:rFonts w:hint="eastAsia"/>
        </w:rPr>
        <w:tab/>
        <w:t xml:space="preserve">C. </w:t>
      </w:r>
      <w:r>
        <w:t>which</w:t>
      </w:r>
      <w:r>
        <w:rPr>
          <w:rFonts w:hint="eastAsia"/>
        </w:rPr>
        <w:t xml:space="preserve"> </w:t>
      </w:r>
      <w:r>
        <w:rPr>
          <w:rFonts w:hint="eastAsia"/>
        </w:rPr>
        <w:tab/>
      </w:r>
      <w:r>
        <w:rPr>
          <w:rFonts w:hint="eastAsia"/>
        </w:rPr>
        <w:tab/>
      </w:r>
      <w:r>
        <w:rPr>
          <w:rFonts w:hint="eastAsia"/>
        </w:rPr>
        <w:tab/>
        <w:t xml:space="preserve">D. that </w:t>
      </w:r>
    </w:p>
    <w:p w:rsidR="00327952" w:rsidRDefault="00327952" w:rsidP="00327952">
      <w:pPr>
        <w:ind w:left="263" w:hangingChars="125" w:hanging="263"/>
      </w:pPr>
      <w:r>
        <w:rPr>
          <w:rFonts w:hint="eastAsia"/>
        </w:rPr>
        <w:t xml:space="preserve">31. There is no simple answer, _____ is often the case in science. </w:t>
      </w:r>
      <w:r>
        <w:rPr>
          <w:rFonts w:hint="eastAsia"/>
        </w:rPr>
        <w:br/>
        <w:t>A. as</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B. that </w:t>
      </w:r>
      <w:r>
        <w:rPr>
          <w:rFonts w:hint="eastAsia"/>
        </w:rPr>
        <w:tab/>
      </w:r>
      <w:r>
        <w:rPr>
          <w:rFonts w:hint="eastAsia"/>
        </w:rPr>
        <w:tab/>
      </w:r>
      <w:r>
        <w:rPr>
          <w:rFonts w:hint="eastAsia"/>
        </w:rPr>
        <w:tab/>
      </w:r>
      <w:r>
        <w:rPr>
          <w:rFonts w:hint="eastAsia"/>
        </w:rPr>
        <w:tab/>
      </w:r>
      <w:r>
        <w:rPr>
          <w:rFonts w:hint="eastAsia"/>
        </w:rPr>
        <w:tab/>
        <w:t xml:space="preserve">C. when </w:t>
      </w:r>
      <w:r>
        <w:rPr>
          <w:rFonts w:hint="eastAsia"/>
        </w:rPr>
        <w:tab/>
      </w:r>
      <w:r>
        <w:rPr>
          <w:rFonts w:hint="eastAsia"/>
        </w:rPr>
        <w:tab/>
      </w:r>
      <w:r>
        <w:rPr>
          <w:rFonts w:hint="eastAsia"/>
        </w:rPr>
        <w:tab/>
      </w:r>
      <w:r>
        <w:rPr>
          <w:rFonts w:hint="eastAsia"/>
        </w:rPr>
        <w:tab/>
        <w:t xml:space="preserve">D. where </w:t>
      </w:r>
    </w:p>
    <w:p w:rsidR="00327952" w:rsidRDefault="00327952" w:rsidP="00327952">
      <w:pPr>
        <w:ind w:left="263" w:hangingChars="125" w:hanging="263"/>
      </w:pPr>
      <w:r>
        <w:rPr>
          <w:rFonts w:hint="eastAsia"/>
        </w:rPr>
        <w:t xml:space="preserve">32. </w:t>
      </w:r>
      <w:r>
        <w:t>—</w:t>
      </w:r>
      <w:r>
        <w:rPr>
          <w:rFonts w:hint="eastAsia"/>
        </w:rPr>
        <w:t xml:space="preserve"> This is a really lively party. There</w:t>
      </w:r>
      <w:r>
        <w:t>’</w:t>
      </w:r>
      <w:r>
        <w:rPr>
          <w:rFonts w:hint="eastAsia"/>
        </w:rPr>
        <w:t xml:space="preserve">s a great </w:t>
      </w:r>
      <w:r>
        <w:t>atmosphere</w:t>
      </w:r>
      <w:r>
        <w:rPr>
          <w:rFonts w:hint="eastAsia"/>
        </w:rPr>
        <w:t>, isn</w:t>
      </w:r>
      <w:r>
        <w:t>’</w:t>
      </w:r>
      <w:r>
        <w:rPr>
          <w:rFonts w:hint="eastAsia"/>
        </w:rPr>
        <w:t xml:space="preserve">t </w:t>
      </w:r>
      <w:r>
        <w:t>there</w:t>
      </w:r>
      <w:r>
        <w:rPr>
          <w:rFonts w:hint="eastAsia"/>
        </w:rPr>
        <w:t>?</w:t>
      </w:r>
      <w:r>
        <w:br/>
        <w:t>—</w:t>
      </w:r>
      <w:r>
        <w:rPr>
          <w:rFonts w:hint="eastAsia"/>
        </w:rPr>
        <w:t xml:space="preserve"> ________ The hosts know how to host a party. </w:t>
      </w:r>
      <w:r>
        <w:rPr>
          <w:rFonts w:hint="eastAsia"/>
        </w:rPr>
        <w:br/>
        <w:t xml:space="preserve">A. </w:t>
      </w:r>
      <w:r>
        <w:t>Don't</w:t>
      </w:r>
      <w:r>
        <w:rPr>
          <w:rFonts w:hint="eastAsia"/>
        </w:rPr>
        <w:t xml:space="preserve"> worry</w:t>
      </w:r>
      <w:r>
        <w:rPr>
          <w:rFonts w:hint="eastAsia"/>
        </w:rPr>
        <w:tab/>
      </w:r>
      <w:r>
        <w:rPr>
          <w:rFonts w:hint="eastAsia"/>
        </w:rPr>
        <w:tab/>
      </w:r>
      <w:r>
        <w:rPr>
          <w:rFonts w:hint="eastAsia"/>
        </w:rPr>
        <w:tab/>
        <w:t>B. Yes, indeed</w:t>
      </w:r>
      <w:r>
        <w:rPr>
          <w:rFonts w:hint="eastAsia"/>
        </w:rPr>
        <w:tab/>
      </w:r>
      <w:r>
        <w:rPr>
          <w:rFonts w:hint="eastAsia"/>
        </w:rPr>
        <w:tab/>
      </w:r>
      <w:r>
        <w:rPr>
          <w:rFonts w:hint="eastAsia"/>
        </w:rPr>
        <w:tab/>
      </w:r>
      <w:r>
        <w:rPr>
          <w:rFonts w:hint="eastAsia"/>
        </w:rPr>
        <w:tab/>
        <w:t>C. No, there</w:t>
      </w:r>
      <w:r>
        <w:t>’</w:t>
      </w:r>
      <w:r>
        <w:rPr>
          <w:rFonts w:hint="eastAsia"/>
        </w:rPr>
        <w:t>s isn</w:t>
      </w:r>
      <w:r>
        <w:t>’</w:t>
      </w:r>
      <w:r>
        <w:rPr>
          <w:rFonts w:hint="eastAsia"/>
        </w:rPr>
        <w:t xml:space="preserve">t </w:t>
      </w:r>
      <w:r>
        <w:rPr>
          <w:rFonts w:hint="eastAsia"/>
        </w:rPr>
        <w:tab/>
        <w:t>D. It all depends</w:t>
      </w:r>
    </w:p>
    <w:p w:rsidR="00327952" w:rsidRDefault="00327952" w:rsidP="00327952">
      <w:pPr>
        <w:ind w:left="263" w:hangingChars="125" w:hanging="263"/>
      </w:pPr>
      <w:r>
        <w:rPr>
          <w:rFonts w:hint="eastAsia"/>
        </w:rPr>
        <w:t xml:space="preserve">33. </w:t>
      </w:r>
      <w:r>
        <w:t>________</w:t>
      </w:r>
      <w:r>
        <w:rPr>
          <w:rFonts w:hint="eastAsia"/>
        </w:rPr>
        <w:t xml:space="preserve"> at the cafeteria before, Tina didn</w:t>
      </w:r>
      <w:r>
        <w:t>’</w:t>
      </w:r>
      <w:r>
        <w:rPr>
          <w:rFonts w:hint="eastAsia"/>
        </w:rPr>
        <w:t xml:space="preserve">t want to eat there again. </w:t>
      </w:r>
      <w:r>
        <w:rPr>
          <w:rFonts w:hint="eastAsia"/>
        </w:rPr>
        <w:br/>
        <w:t xml:space="preserve">A. Having eaten </w:t>
      </w:r>
      <w:r>
        <w:rPr>
          <w:rFonts w:hint="eastAsia"/>
        </w:rPr>
        <w:tab/>
      </w:r>
      <w:r>
        <w:rPr>
          <w:rFonts w:hint="eastAsia"/>
        </w:rPr>
        <w:tab/>
      </w:r>
      <w:r>
        <w:rPr>
          <w:rFonts w:hint="eastAsia"/>
        </w:rPr>
        <w:tab/>
        <w:t xml:space="preserve">B. To eat </w:t>
      </w:r>
      <w:r>
        <w:rPr>
          <w:rFonts w:hint="eastAsia"/>
        </w:rPr>
        <w:tab/>
      </w:r>
      <w:r>
        <w:rPr>
          <w:rFonts w:hint="eastAsia"/>
        </w:rPr>
        <w:tab/>
      </w:r>
      <w:r>
        <w:rPr>
          <w:rFonts w:hint="eastAsia"/>
        </w:rPr>
        <w:tab/>
      </w:r>
      <w:r>
        <w:rPr>
          <w:rFonts w:hint="eastAsia"/>
        </w:rPr>
        <w:tab/>
        <w:t xml:space="preserve">C. Eat </w:t>
      </w:r>
      <w:r>
        <w:rPr>
          <w:rFonts w:hint="eastAsia"/>
        </w:rPr>
        <w:tab/>
      </w:r>
      <w:r>
        <w:rPr>
          <w:rFonts w:hint="eastAsia"/>
        </w:rPr>
        <w:tab/>
      </w:r>
      <w:r>
        <w:rPr>
          <w:rFonts w:hint="eastAsia"/>
        </w:rPr>
        <w:tab/>
      </w:r>
      <w:r>
        <w:rPr>
          <w:rFonts w:hint="eastAsia"/>
        </w:rPr>
        <w:tab/>
        <w:t xml:space="preserve">D. Eating </w:t>
      </w:r>
    </w:p>
    <w:p w:rsidR="00327952" w:rsidRDefault="00327952" w:rsidP="00327952">
      <w:pPr>
        <w:ind w:left="263" w:hangingChars="125" w:hanging="263"/>
      </w:pPr>
      <w:r>
        <w:rPr>
          <w:rFonts w:hint="eastAsia"/>
        </w:rPr>
        <w:t xml:space="preserve">34. The Smiths are praised _______ the way they bring up their children. </w:t>
      </w:r>
      <w:r>
        <w:rPr>
          <w:rFonts w:hint="eastAsia"/>
        </w:rPr>
        <w:br/>
        <w:t xml:space="preserve">A. from </w:t>
      </w:r>
      <w:r>
        <w:rPr>
          <w:rFonts w:hint="eastAsia"/>
        </w:rPr>
        <w:tab/>
      </w:r>
      <w:r>
        <w:rPr>
          <w:rFonts w:hint="eastAsia"/>
        </w:rPr>
        <w:tab/>
      </w:r>
      <w:r>
        <w:rPr>
          <w:rFonts w:hint="eastAsia"/>
        </w:rPr>
        <w:tab/>
      </w:r>
      <w:r>
        <w:rPr>
          <w:rFonts w:hint="eastAsia"/>
        </w:rPr>
        <w:tab/>
      </w:r>
      <w:r>
        <w:rPr>
          <w:rFonts w:hint="eastAsia"/>
        </w:rPr>
        <w:tab/>
        <w:t xml:space="preserve">B. by </w:t>
      </w:r>
      <w:r>
        <w:rPr>
          <w:rFonts w:hint="eastAsia"/>
        </w:rPr>
        <w:tab/>
      </w:r>
      <w:r>
        <w:rPr>
          <w:rFonts w:hint="eastAsia"/>
        </w:rPr>
        <w:tab/>
      </w:r>
      <w:r>
        <w:rPr>
          <w:rFonts w:hint="eastAsia"/>
        </w:rPr>
        <w:tab/>
      </w:r>
      <w:r>
        <w:rPr>
          <w:rFonts w:hint="eastAsia"/>
        </w:rPr>
        <w:tab/>
      </w:r>
      <w:r>
        <w:rPr>
          <w:rFonts w:hint="eastAsia"/>
        </w:rPr>
        <w:tab/>
        <w:t xml:space="preserve">C. at </w:t>
      </w:r>
      <w:r>
        <w:rPr>
          <w:rFonts w:hint="eastAsia"/>
        </w:rPr>
        <w:tab/>
      </w:r>
      <w:r>
        <w:rPr>
          <w:rFonts w:hint="eastAsia"/>
        </w:rPr>
        <w:tab/>
      </w:r>
      <w:r>
        <w:rPr>
          <w:rFonts w:hint="eastAsia"/>
        </w:rPr>
        <w:tab/>
      </w:r>
      <w:r>
        <w:rPr>
          <w:rFonts w:hint="eastAsia"/>
        </w:rPr>
        <w:tab/>
        <w:t xml:space="preserve">D. for </w:t>
      </w:r>
    </w:p>
    <w:p w:rsidR="00327952" w:rsidRDefault="00327952" w:rsidP="00327952">
      <w:pPr>
        <w:ind w:left="263" w:hangingChars="125" w:hanging="263"/>
      </w:pPr>
      <w:r>
        <w:rPr>
          <w:rFonts w:hint="eastAsia"/>
        </w:rPr>
        <w:t xml:space="preserve">35. Finally he reached a lonely island _________ was completely cut off from the outside world. </w:t>
      </w:r>
    </w:p>
    <w:p w:rsidR="00327952" w:rsidRPr="00A4162C" w:rsidRDefault="00327952" w:rsidP="00327952">
      <w:pPr>
        <w:ind w:left="263"/>
      </w:pPr>
      <w:r>
        <w:rPr>
          <w:rFonts w:hint="eastAsia"/>
        </w:rPr>
        <w:t>A. when</w:t>
      </w:r>
      <w:r>
        <w:rPr>
          <w:rFonts w:hint="eastAsia"/>
        </w:rPr>
        <w:tab/>
      </w:r>
      <w:r>
        <w:rPr>
          <w:rFonts w:hint="eastAsia"/>
        </w:rPr>
        <w:tab/>
      </w:r>
      <w:r>
        <w:rPr>
          <w:rFonts w:hint="eastAsia"/>
        </w:rPr>
        <w:tab/>
      </w:r>
      <w:r>
        <w:rPr>
          <w:rFonts w:hint="eastAsia"/>
        </w:rPr>
        <w:tab/>
      </w:r>
      <w:r>
        <w:rPr>
          <w:rFonts w:hint="eastAsia"/>
        </w:rPr>
        <w:tab/>
        <w:t>B. where</w:t>
      </w:r>
      <w:r>
        <w:rPr>
          <w:rFonts w:hint="eastAsia"/>
        </w:rPr>
        <w:tab/>
      </w:r>
      <w:r>
        <w:rPr>
          <w:rFonts w:hint="eastAsia"/>
        </w:rPr>
        <w:tab/>
      </w:r>
      <w:r>
        <w:rPr>
          <w:rFonts w:hint="eastAsia"/>
        </w:rPr>
        <w:tab/>
      </w:r>
      <w:r>
        <w:rPr>
          <w:rFonts w:hint="eastAsia"/>
        </w:rPr>
        <w:tab/>
      </w:r>
      <w:r>
        <w:rPr>
          <w:rFonts w:hint="eastAsia"/>
        </w:rPr>
        <w:tab/>
        <w:t xml:space="preserve">C. which </w:t>
      </w:r>
      <w:r>
        <w:rPr>
          <w:rFonts w:hint="eastAsia"/>
        </w:rPr>
        <w:tab/>
      </w:r>
      <w:r>
        <w:rPr>
          <w:rFonts w:hint="eastAsia"/>
        </w:rPr>
        <w:tab/>
      </w:r>
      <w:r>
        <w:rPr>
          <w:rFonts w:hint="eastAsia"/>
        </w:rPr>
        <w:tab/>
        <w:t xml:space="preserve">D. whom  </w:t>
      </w:r>
    </w:p>
    <w:p w:rsidR="00327952" w:rsidRPr="00195492" w:rsidRDefault="00327952" w:rsidP="00327952">
      <w:pPr>
        <w:rPr>
          <w:color w:val="000000"/>
          <w:szCs w:val="21"/>
        </w:rPr>
      </w:pPr>
      <w:r w:rsidRPr="00195492">
        <w:rPr>
          <w:color w:val="000000"/>
          <w:szCs w:val="21"/>
        </w:rPr>
        <w:t>第二节：完形填空（共</w:t>
      </w:r>
      <w:r w:rsidRPr="00195492">
        <w:rPr>
          <w:color w:val="000000"/>
          <w:szCs w:val="21"/>
        </w:rPr>
        <w:t>20</w:t>
      </w:r>
      <w:r w:rsidRPr="00195492">
        <w:rPr>
          <w:color w:val="000000"/>
          <w:szCs w:val="21"/>
        </w:rPr>
        <w:t>小题；每小题</w:t>
      </w:r>
      <w:r w:rsidRPr="00195492">
        <w:rPr>
          <w:color w:val="000000"/>
          <w:szCs w:val="21"/>
        </w:rPr>
        <w:t>1</w:t>
      </w:r>
      <w:r w:rsidRPr="00195492">
        <w:rPr>
          <w:color w:val="000000"/>
          <w:szCs w:val="21"/>
        </w:rPr>
        <w:t>分，满分</w:t>
      </w:r>
      <w:r w:rsidRPr="00195492">
        <w:rPr>
          <w:color w:val="000000"/>
          <w:szCs w:val="21"/>
        </w:rPr>
        <w:t>20</w:t>
      </w:r>
      <w:r w:rsidRPr="00195492">
        <w:rPr>
          <w:color w:val="000000"/>
          <w:szCs w:val="21"/>
        </w:rPr>
        <w:t>分）</w:t>
      </w:r>
    </w:p>
    <w:p w:rsidR="00327952" w:rsidRPr="00195492" w:rsidRDefault="00327952" w:rsidP="00327952">
      <w:pPr>
        <w:rPr>
          <w:color w:val="000000"/>
          <w:szCs w:val="21"/>
        </w:rPr>
      </w:pPr>
      <w:r w:rsidRPr="00195492">
        <w:rPr>
          <w:color w:val="000000"/>
          <w:szCs w:val="21"/>
        </w:rPr>
        <w:t>阅读下面短文，从短文后所给各题的四个选项（</w:t>
      </w:r>
      <w:r w:rsidRPr="00195492">
        <w:rPr>
          <w:color w:val="000000"/>
          <w:szCs w:val="21"/>
        </w:rPr>
        <w:t>A</w:t>
      </w:r>
      <w:r w:rsidRPr="00195492">
        <w:rPr>
          <w:color w:val="000000"/>
          <w:szCs w:val="21"/>
        </w:rPr>
        <w:t>、</w:t>
      </w:r>
      <w:r w:rsidRPr="00195492">
        <w:rPr>
          <w:color w:val="000000"/>
          <w:szCs w:val="21"/>
        </w:rPr>
        <w:t>B</w:t>
      </w:r>
      <w:r w:rsidRPr="00195492">
        <w:rPr>
          <w:color w:val="000000"/>
          <w:szCs w:val="21"/>
        </w:rPr>
        <w:t>、</w:t>
      </w:r>
      <w:r w:rsidRPr="00195492">
        <w:rPr>
          <w:color w:val="000000"/>
          <w:szCs w:val="21"/>
        </w:rPr>
        <w:t>C</w:t>
      </w:r>
      <w:r w:rsidRPr="00195492">
        <w:rPr>
          <w:color w:val="000000"/>
          <w:szCs w:val="21"/>
        </w:rPr>
        <w:t>和</w:t>
      </w:r>
      <w:r w:rsidRPr="00195492">
        <w:rPr>
          <w:color w:val="000000"/>
          <w:szCs w:val="21"/>
        </w:rPr>
        <w:t>D</w:t>
      </w:r>
      <w:r w:rsidRPr="00195492">
        <w:rPr>
          <w:color w:val="000000"/>
          <w:szCs w:val="21"/>
        </w:rPr>
        <w:t>）中，选出可以填入空白处的最佳</w:t>
      </w:r>
      <w:r w:rsidRPr="00195492">
        <w:rPr>
          <w:color w:val="000000"/>
          <w:szCs w:val="21"/>
        </w:rPr>
        <w:lastRenderedPageBreak/>
        <w:t>选项，并在答题卡将该项涂黑。</w:t>
      </w:r>
    </w:p>
    <w:p w:rsidR="00327952" w:rsidRDefault="00327952" w:rsidP="00327952">
      <w:pPr>
        <w:ind w:firstLineChars="200" w:firstLine="420"/>
      </w:pPr>
      <w:r>
        <w:rPr>
          <w:rFonts w:hint="eastAsia"/>
        </w:rPr>
        <w:t xml:space="preserve">I used to be a very self-centered person, but in the past two years I have really changed. I have started to think about </w:t>
      </w:r>
      <w:r>
        <w:t>other</w:t>
      </w:r>
      <w:r>
        <w:rPr>
          <w:rFonts w:hint="eastAsia"/>
        </w:rPr>
        <w:t xml:space="preserve"> people </w:t>
      </w:r>
      <w:r w:rsidRPr="00C84D53">
        <w:rPr>
          <w:rFonts w:hint="eastAsia"/>
          <w:u w:val="single"/>
        </w:rPr>
        <w:t xml:space="preserve">  36  </w:t>
      </w:r>
      <w:r>
        <w:rPr>
          <w:rFonts w:hint="eastAsia"/>
        </w:rPr>
        <w:t xml:space="preserve"> I think about myself. I am happy that I am becoming a  </w:t>
      </w:r>
      <w:r w:rsidRPr="00C84D53">
        <w:rPr>
          <w:rFonts w:hint="eastAsia"/>
          <w:u w:val="single"/>
        </w:rPr>
        <w:t xml:space="preserve"> 37  </w:t>
      </w:r>
      <w:r>
        <w:rPr>
          <w:rFonts w:hint="eastAsia"/>
        </w:rPr>
        <w:t xml:space="preserve"> person. </w:t>
      </w:r>
    </w:p>
    <w:p w:rsidR="00327952" w:rsidRDefault="00327952" w:rsidP="00327952">
      <w:pPr>
        <w:ind w:firstLineChars="200" w:firstLine="420"/>
      </w:pPr>
      <w:r>
        <w:rPr>
          <w:rFonts w:hint="eastAsia"/>
        </w:rPr>
        <w:t xml:space="preserve">I think my </w:t>
      </w:r>
      <w:r w:rsidRPr="00C84D53">
        <w:rPr>
          <w:rFonts w:hint="eastAsia"/>
          <w:u w:val="single"/>
        </w:rPr>
        <w:t xml:space="preserve">  38  </w:t>
      </w:r>
      <w:r>
        <w:rPr>
          <w:rFonts w:hint="eastAsia"/>
        </w:rPr>
        <w:t xml:space="preserve"> started when I was at </w:t>
      </w:r>
      <w:smartTag w:uri="urn:schemas-microsoft-com:office:smarttags" w:element="place">
        <w:smartTag w:uri="urn:schemas-microsoft-com:office:smarttags" w:element="PlaceName">
          <w:r>
            <w:rPr>
              <w:rFonts w:hint="eastAsia"/>
            </w:rPr>
            <w:t>Palomar</w:t>
          </w:r>
        </w:smartTag>
        <w:r>
          <w:rPr>
            <w:rFonts w:hint="eastAsia"/>
          </w:rPr>
          <w:t xml:space="preserve"> </w:t>
        </w:r>
        <w:smartTag w:uri="urn:schemas-microsoft-com:office:smarttags" w:element="PlaceType">
          <w:r>
            <w:rPr>
              <w:rFonts w:hint="eastAsia"/>
            </w:rPr>
            <w:t>College</w:t>
          </w:r>
        </w:smartTag>
      </w:smartTag>
      <w:r>
        <w:rPr>
          <w:rFonts w:hint="eastAsia"/>
        </w:rPr>
        <w:t xml:space="preserve">. At first, I just </w:t>
      </w:r>
      <w:r>
        <w:t>wanted</w:t>
      </w:r>
      <w:r>
        <w:rPr>
          <w:rFonts w:hint="eastAsia"/>
        </w:rPr>
        <w:t xml:space="preserve"> to get my  </w:t>
      </w:r>
      <w:r w:rsidRPr="00C84D53">
        <w:rPr>
          <w:rFonts w:hint="eastAsia"/>
          <w:u w:val="single"/>
        </w:rPr>
        <w:t xml:space="preserve"> 39  </w:t>
      </w:r>
      <w:r>
        <w:rPr>
          <w:rFonts w:hint="eastAsia"/>
        </w:rPr>
        <w:t xml:space="preserve"> and be left alone. I thought I was smarter than everyone else, so I hardly ever </w:t>
      </w:r>
      <w:r w:rsidRPr="00C84D53">
        <w:rPr>
          <w:rFonts w:hint="eastAsia"/>
          <w:u w:val="single"/>
        </w:rPr>
        <w:t xml:space="preserve">  40  </w:t>
      </w:r>
      <w:r>
        <w:rPr>
          <w:rFonts w:hint="eastAsia"/>
        </w:rPr>
        <w:t xml:space="preserve">  to anyone in my classes. By the end of my first semester, I was really </w:t>
      </w:r>
      <w:r w:rsidRPr="00C84D53">
        <w:rPr>
          <w:rFonts w:hint="eastAsia"/>
          <w:u w:val="single"/>
        </w:rPr>
        <w:t xml:space="preserve">  41  </w:t>
      </w:r>
      <w:r>
        <w:rPr>
          <w:rFonts w:hint="eastAsia"/>
        </w:rPr>
        <w:t xml:space="preserve"> . It seemed as if everyone but me had made friends and was having fun. So tried a(n)</w:t>
      </w:r>
      <w:r w:rsidRPr="00C84D53">
        <w:rPr>
          <w:rFonts w:hint="eastAsia"/>
          <w:u w:val="single"/>
        </w:rPr>
        <w:t xml:space="preserve">  42  </w:t>
      </w:r>
      <w:r>
        <w:rPr>
          <w:rFonts w:hint="eastAsia"/>
        </w:rPr>
        <w:t xml:space="preserve"> . I started asking people around me how they were doing, and if they were having trouble I </w:t>
      </w:r>
      <w:r w:rsidRPr="00C84D53">
        <w:rPr>
          <w:rFonts w:hint="eastAsia"/>
          <w:u w:val="single"/>
        </w:rPr>
        <w:t xml:space="preserve"> 43 </w:t>
      </w:r>
      <w:r>
        <w:rPr>
          <w:rFonts w:hint="eastAsia"/>
        </w:rPr>
        <w:t xml:space="preserve"> to help. That was really a big </w:t>
      </w:r>
      <w:r w:rsidRPr="00C84D53">
        <w:rPr>
          <w:rFonts w:hint="eastAsia"/>
          <w:u w:val="single"/>
        </w:rPr>
        <w:t xml:space="preserve">  44  </w:t>
      </w:r>
      <w:r>
        <w:rPr>
          <w:rFonts w:hint="eastAsia"/>
        </w:rPr>
        <w:t xml:space="preserve"> for me. By the end of the year, I had several new friends, and two of </w:t>
      </w:r>
      <w:r w:rsidRPr="00C84D53">
        <w:rPr>
          <w:rFonts w:hint="eastAsia"/>
          <w:u w:val="single"/>
        </w:rPr>
        <w:t xml:space="preserve">  45 </w:t>
      </w:r>
      <w:r>
        <w:rPr>
          <w:rFonts w:hint="eastAsia"/>
        </w:rPr>
        <w:t xml:space="preserve">  are still my best friends today.  </w:t>
      </w:r>
    </w:p>
    <w:p w:rsidR="00327952" w:rsidRDefault="00327952" w:rsidP="00327952">
      <w:pPr>
        <w:ind w:firstLineChars="200" w:firstLine="420"/>
      </w:pPr>
      <w:r>
        <w:rPr>
          <w:rFonts w:hint="eastAsia"/>
        </w:rPr>
        <w:t xml:space="preserve">A bigger cause of my new </w:t>
      </w:r>
      <w:r w:rsidRPr="00C84D53">
        <w:rPr>
          <w:rFonts w:hint="eastAsia"/>
          <w:u w:val="single"/>
        </w:rPr>
        <w:t xml:space="preserve">  46  </w:t>
      </w:r>
      <w:r>
        <w:rPr>
          <w:rFonts w:hint="eastAsia"/>
        </w:rPr>
        <w:t xml:space="preserve"> , however, came when I took a part-time job at a Vista Nursing Home. One old lady there who had Alzheimer</w:t>
      </w:r>
      <w:r>
        <w:t>’</w:t>
      </w:r>
      <w:r>
        <w:rPr>
          <w:rFonts w:hint="eastAsia"/>
        </w:rPr>
        <w:t xml:space="preserve">s disease became my </w:t>
      </w:r>
      <w:r w:rsidRPr="00C84D53">
        <w:rPr>
          <w:rFonts w:hint="eastAsia"/>
          <w:u w:val="single"/>
        </w:rPr>
        <w:t xml:space="preserve">  47   </w:t>
      </w:r>
      <w:r>
        <w:rPr>
          <w:rFonts w:hint="eastAsia"/>
        </w:rPr>
        <w:t xml:space="preserve"> . Every time I came into her room, she was so   </w:t>
      </w:r>
      <w:r w:rsidRPr="00C84D53">
        <w:rPr>
          <w:rFonts w:hint="eastAsia"/>
          <w:u w:val="single"/>
        </w:rPr>
        <w:t xml:space="preserve">48 </w:t>
      </w:r>
      <w:r>
        <w:rPr>
          <w:rFonts w:hint="eastAsia"/>
        </w:rPr>
        <w:t xml:space="preserve"> because she thought I was her daughter. Her real daughter never </w:t>
      </w:r>
      <w:r w:rsidRPr="00C84D53">
        <w:rPr>
          <w:rFonts w:hint="eastAsia"/>
          <w:u w:val="single"/>
        </w:rPr>
        <w:t xml:space="preserve">  49  </w:t>
      </w:r>
      <w:r>
        <w:rPr>
          <w:rFonts w:hint="eastAsia"/>
        </w:rPr>
        <w:t xml:space="preserve"> her, so I took her place. She let me   </w:t>
      </w:r>
      <w:r w:rsidRPr="00C84D53">
        <w:rPr>
          <w:rFonts w:hint="eastAsia"/>
          <w:u w:val="single"/>
        </w:rPr>
        <w:t xml:space="preserve">50 </w:t>
      </w:r>
      <w:r>
        <w:rPr>
          <w:rFonts w:hint="eastAsia"/>
        </w:rPr>
        <w:t xml:space="preserve"> . that making others feel good make me feel good, too, when she died, I was </w:t>
      </w:r>
      <w:r w:rsidRPr="00C84D53">
        <w:rPr>
          <w:rFonts w:hint="eastAsia"/>
          <w:u w:val="single"/>
        </w:rPr>
        <w:t xml:space="preserve"> 51  </w:t>
      </w:r>
      <w:r>
        <w:rPr>
          <w:rFonts w:hint="eastAsia"/>
        </w:rPr>
        <w:t xml:space="preserve"> , but I was very grateful to her. </w:t>
      </w:r>
    </w:p>
    <w:p w:rsidR="00327952" w:rsidRDefault="00327952" w:rsidP="00327952">
      <w:pPr>
        <w:ind w:firstLineChars="200" w:firstLine="420"/>
      </w:pPr>
      <w:r>
        <w:rPr>
          <w:rFonts w:hint="eastAsia"/>
        </w:rPr>
        <w:t xml:space="preserve">I think I am a much </w:t>
      </w:r>
      <w:r w:rsidRPr="00C84D53">
        <w:rPr>
          <w:rFonts w:hint="eastAsia"/>
          <w:u w:val="single"/>
        </w:rPr>
        <w:t xml:space="preserve">  52  </w:t>
      </w:r>
      <w:r>
        <w:rPr>
          <w:rFonts w:hint="eastAsia"/>
          <w:u w:val="single"/>
        </w:rPr>
        <w:t xml:space="preserve"> </w:t>
      </w:r>
      <w:r>
        <w:rPr>
          <w:rFonts w:hint="eastAsia"/>
        </w:rPr>
        <w:t xml:space="preserve">person today than I used to be, and I hope I will not </w:t>
      </w:r>
      <w:r w:rsidRPr="00C84D53">
        <w:rPr>
          <w:rFonts w:hint="eastAsia"/>
          <w:u w:val="single"/>
        </w:rPr>
        <w:t xml:space="preserve"> </w:t>
      </w:r>
      <w:r>
        <w:rPr>
          <w:rFonts w:hint="eastAsia"/>
          <w:u w:val="single"/>
        </w:rPr>
        <w:t xml:space="preserve"> </w:t>
      </w:r>
      <w:r w:rsidRPr="00C84D53">
        <w:rPr>
          <w:rFonts w:hint="eastAsia"/>
          <w:u w:val="single"/>
        </w:rPr>
        <w:t xml:space="preserve">53  </w:t>
      </w:r>
      <w:r>
        <w:rPr>
          <w:rFonts w:hint="eastAsia"/>
        </w:rPr>
        <w:t xml:space="preserve"> these experiences. They have </w:t>
      </w:r>
      <w:r w:rsidRPr="00C84D53">
        <w:rPr>
          <w:rFonts w:hint="eastAsia"/>
          <w:u w:val="single"/>
        </w:rPr>
        <w:t xml:space="preserve">  54  </w:t>
      </w:r>
      <w:r>
        <w:rPr>
          <w:rFonts w:hint="eastAsia"/>
          <w:u w:val="single"/>
        </w:rPr>
        <w:t xml:space="preserve"> </w:t>
      </w:r>
      <w:r>
        <w:rPr>
          <w:rFonts w:hint="eastAsia"/>
        </w:rPr>
        <w:t xml:space="preserve"> me to care about other people more than about myself. I </w:t>
      </w:r>
      <w:r w:rsidRPr="00C84D53">
        <w:rPr>
          <w:rFonts w:hint="eastAsia"/>
          <w:u w:val="single"/>
        </w:rPr>
        <w:t xml:space="preserve">  55  </w:t>
      </w:r>
      <w:r>
        <w:rPr>
          <w:rFonts w:hint="eastAsia"/>
        </w:rPr>
        <w:t xml:space="preserve"> who I am today, and I could not say that a few years ago. </w:t>
      </w:r>
    </w:p>
    <w:p w:rsidR="00327952" w:rsidRDefault="00327952" w:rsidP="00327952">
      <w:r>
        <w:rPr>
          <w:rFonts w:hint="eastAsia"/>
        </w:rPr>
        <w:t xml:space="preserve">36. A. since </w:t>
      </w:r>
      <w:r>
        <w:rPr>
          <w:rFonts w:hint="eastAsia"/>
        </w:rPr>
        <w:tab/>
      </w:r>
      <w:r>
        <w:rPr>
          <w:rFonts w:hint="eastAsia"/>
        </w:rPr>
        <w:tab/>
      </w:r>
      <w:r>
        <w:rPr>
          <w:rFonts w:hint="eastAsia"/>
        </w:rPr>
        <w:tab/>
        <w:t xml:space="preserve">B. before </w:t>
      </w:r>
      <w:r>
        <w:rPr>
          <w:rFonts w:hint="eastAsia"/>
        </w:rPr>
        <w:tab/>
      </w:r>
      <w:r>
        <w:rPr>
          <w:rFonts w:hint="eastAsia"/>
        </w:rPr>
        <w:tab/>
      </w:r>
      <w:r>
        <w:rPr>
          <w:rFonts w:hint="eastAsia"/>
        </w:rPr>
        <w:tab/>
        <w:t xml:space="preserve">C. or </w:t>
      </w:r>
      <w:r>
        <w:rPr>
          <w:rFonts w:hint="eastAsia"/>
        </w:rPr>
        <w:tab/>
      </w:r>
      <w:r>
        <w:rPr>
          <w:rFonts w:hint="eastAsia"/>
        </w:rPr>
        <w:tab/>
      </w:r>
      <w:r>
        <w:rPr>
          <w:rFonts w:hint="eastAsia"/>
        </w:rPr>
        <w:tab/>
      </w:r>
      <w:r>
        <w:rPr>
          <w:rFonts w:hint="eastAsia"/>
        </w:rPr>
        <w:tab/>
        <w:t>D. unless</w:t>
      </w:r>
    </w:p>
    <w:p w:rsidR="00327952" w:rsidRDefault="00327952" w:rsidP="00327952">
      <w:r>
        <w:rPr>
          <w:rFonts w:hint="eastAsia"/>
        </w:rPr>
        <w:t>37. A. famous</w:t>
      </w:r>
      <w:r>
        <w:rPr>
          <w:rFonts w:hint="eastAsia"/>
        </w:rPr>
        <w:tab/>
      </w:r>
      <w:r>
        <w:rPr>
          <w:rFonts w:hint="eastAsia"/>
        </w:rPr>
        <w:tab/>
      </w:r>
      <w:r>
        <w:rPr>
          <w:rFonts w:hint="eastAsia"/>
        </w:rPr>
        <w:tab/>
        <w:t>B. simple</w:t>
      </w:r>
      <w:r>
        <w:rPr>
          <w:rFonts w:hint="eastAsia"/>
        </w:rPr>
        <w:tab/>
      </w:r>
      <w:r>
        <w:rPr>
          <w:rFonts w:hint="eastAsia"/>
        </w:rPr>
        <w:tab/>
      </w:r>
      <w:r>
        <w:rPr>
          <w:rFonts w:hint="eastAsia"/>
        </w:rPr>
        <w:tab/>
      </w:r>
      <w:r>
        <w:rPr>
          <w:rFonts w:hint="eastAsia"/>
        </w:rPr>
        <w:tab/>
        <w:t xml:space="preserve">C. different </w:t>
      </w:r>
      <w:r>
        <w:rPr>
          <w:rFonts w:hint="eastAsia"/>
        </w:rPr>
        <w:tab/>
      </w:r>
      <w:r>
        <w:rPr>
          <w:rFonts w:hint="eastAsia"/>
        </w:rPr>
        <w:tab/>
      </w:r>
      <w:r>
        <w:rPr>
          <w:rFonts w:hint="eastAsia"/>
        </w:rPr>
        <w:tab/>
        <w:t xml:space="preserve">D. skilled </w:t>
      </w:r>
    </w:p>
    <w:p w:rsidR="00327952" w:rsidRDefault="00327952" w:rsidP="00327952">
      <w:r>
        <w:rPr>
          <w:rFonts w:hint="eastAsia"/>
        </w:rPr>
        <w:t xml:space="preserve">38. A. education </w:t>
      </w:r>
      <w:r>
        <w:rPr>
          <w:rFonts w:hint="eastAsia"/>
        </w:rPr>
        <w:tab/>
      </w:r>
      <w:r>
        <w:rPr>
          <w:rFonts w:hint="eastAsia"/>
        </w:rPr>
        <w:tab/>
        <w:t>B. career</w:t>
      </w:r>
      <w:r>
        <w:rPr>
          <w:rFonts w:hint="eastAsia"/>
        </w:rPr>
        <w:tab/>
      </w:r>
      <w:r>
        <w:rPr>
          <w:rFonts w:hint="eastAsia"/>
        </w:rPr>
        <w:tab/>
      </w:r>
      <w:r>
        <w:rPr>
          <w:rFonts w:hint="eastAsia"/>
        </w:rPr>
        <w:tab/>
      </w:r>
      <w:r>
        <w:rPr>
          <w:rFonts w:hint="eastAsia"/>
        </w:rPr>
        <w:tab/>
        <w:t>C. tour</w:t>
      </w:r>
      <w:r>
        <w:rPr>
          <w:rFonts w:hint="eastAsia"/>
        </w:rPr>
        <w:tab/>
      </w:r>
      <w:r>
        <w:rPr>
          <w:rFonts w:hint="eastAsia"/>
        </w:rPr>
        <w:tab/>
      </w:r>
      <w:r>
        <w:rPr>
          <w:rFonts w:hint="eastAsia"/>
        </w:rPr>
        <w:tab/>
      </w:r>
      <w:r>
        <w:rPr>
          <w:rFonts w:hint="eastAsia"/>
        </w:rPr>
        <w:tab/>
        <w:t>D. change</w:t>
      </w:r>
    </w:p>
    <w:p w:rsidR="00327952" w:rsidRDefault="00327952" w:rsidP="00327952">
      <w:r>
        <w:rPr>
          <w:rFonts w:hint="eastAsia"/>
        </w:rPr>
        <w:t>39. A. balance</w:t>
      </w:r>
      <w:r>
        <w:rPr>
          <w:rFonts w:hint="eastAsia"/>
        </w:rPr>
        <w:tab/>
      </w:r>
      <w:r>
        <w:rPr>
          <w:rFonts w:hint="eastAsia"/>
        </w:rPr>
        <w:tab/>
      </w:r>
      <w:r>
        <w:rPr>
          <w:rFonts w:hint="eastAsia"/>
        </w:rPr>
        <w:tab/>
        <w:t>C. homework</w:t>
      </w:r>
      <w:r>
        <w:rPr>
          <w:rFonts w:hint="eastAsia"/>
        </w:rPr>
        <w:tab/>
      </w:r>
      <w:r>
        <w:rPr>
          <w:rFonts w:hint="eastAsia"/>
        </w:rPr>
        <w:tab/>
      </w:r>
      <w:r>
        <w:rPr>
          <w:rFonts w:hint="eastAsia"/>
        </w:rPr>
        <w:tab/>
        <w:t>C. degree</w:t>
      </w:r>
      <w:r>
        <w:rPr>
          <w:rFonts w:hint="eastAsia"/>
        </w:rPr>
        <w:tab/>
      </w:r>
      <w:r>
        <w:rPr>
          <w:rFonts w:hint="eastAsia"/>
        </w:rPr>
        <w:tab/>
      </w:r>
      <w:r>
        <w:rPr>
          <w:rFonts w:hint="eastAsia"/>
        </w:rPr>
        <w:tab/>
      </w:r>
      <w:r>
        <w:rPr>
          <w:rFonts w:hint="eastAsia"/>
        </w:rPr>
        <w:tab/>
        <w:t xml:space="preserve">D. interest </w:t>
      </w:r>
    </w:p>
    <w:p w:rsidR="00327952" w:rsidRDefault="00327952" w:rsidP="00327952">
      <w:r>
        <w:rPr>
          <w:rFonts w:hint="eastAsia"/>
        </w:rPr>
        <w:t xml:space="preserve">40. A. talked </w:t>
      </w:r>
      <w:r>
        <w:rPr>
          <w:rFonts w:hint="eastAsia"/>
        </w:rPr>
        <w:tab/>
      </w:r>
      <w:r>
        <w:rPr>
          <w:rFonts w:hint="eastAsia"/>
        </w:rPr>
        <w:tab/>
      </w:r>
      <w:r>
        <w:rPr>
          <w:rFonts w:hint="eastAsia"/>
        </w:rPr>
        <w:tab/>
        <w:t xml:space="preserve">B. wrote </w:t>
      </w:r>
      <w:r>
        <w:rPr>
          <w:rFonts w:hint="eastAsia"/>
        </w:rPr>
        <w:tab/>
      </w:r>
      <w:r>
        <w:rPr>
          <w:rFonts w:hint="eastAsia"/>
        </w:rPr>
        <w:tab/>
      </w:r>
      <w:r>
        <w:rPr>
          <w:rFonts w:hint="eastAsia"/>
        </w:rPr>
        <w:tab/>
      </w:r>
      <w:r>
        <w:rPr>
          <w:rFonts w:hint="eastAsia"/>
        </w:rPr>
        <w:tab/>
        <w:t xml:space="preserve">C. lied </w:t>
      </w:r>
      <w:r>
        <w:rPr>
          <w:rFonts w:hint="eastAsia"/>
        </w:rPr>
        <w:tab/>
      </w:r>
      <w:r>
        <w:rPr>
          <w:rFonts w:hint="eastAsia"/>
        </w:rPr>
        <w:tab/>
      </w:r>
      <w:r>
        <w:rPr>
          <w:rFonts w:hint="eastAsia"/>
        </w:rPr>
        <w:tab/>
      </w:r>
      <w:r>
        <w:rPr>
          <w:rFonts w:hint="eastAsia"/>
        </w:rPr>
        <w:tab/>
        <w:t xml:space="preserve">D. reported </w:t>
      </w:r>
    </w:p>
    <w:p w:rsidR="00327952" w:rsidRDefault="00327952" w:rsidP="00327952">
      <w:r>
        <w:rPr>
          <w:rFonts w:hint="eastAsia"/>
        </w:rPr>
        <w:t>41. A. careful</w:t>
      </w:r>
      <w:r>
        <w:rPr>
          <w:rFonts w:hint="eastAsia"/>
        </w:rPr>
        <w:tab/>
      </w:r>
      <w:r>
        <w:rPr>
          <w:rFonts w:hint="eastAsia"/>
        </w:rPr>
        <w:tab/>
      </w:r>
      <w:r>
        <w:rPr>
          <w:rFonts w:hint="eastAsia"/>
        </w:rPr>
        <w:tab/>
        <w:t>B. lonely</w:t>
      </w:r>
      <w:r>
        <w:rPr>
          <w:rFonts w:hint="eastAsia"/>
        </w:rPr>
        <w:tab/>
      </w:r>
      <w:r>
        <w:rPr>
          <w:rFonts w:hint="eastAsia"/>
        </w:rPr>
        <w:tab/>
      </w:r>
      <w:r>
        <w:rPr>
          <w:rFonts w:hint="eastAsia"/>
        </w:rPr>
        <w:tab/>
      </w:r>
      <w:r>
        <w:rPr>
          <w:rFonts w:hint="eastAsia"/>
        </w:rPr>
        <w:tab/>
        <w:t>C. curious</w:t>
      </w:r>
      <w:r>
        <w:rPr>
          <w:rFonts w:hint="eastAsia"/>
        </w:rPr>
        <w:tab/>
      </w:r>
      <w:r>
        <w:rPr>
          <w:rFonts w:hint="eastAsia"/>
        </w:rPr>
        <w:tab/>
      </w:r>
      <w:r>
        <w:rPr>
          <w:rFonts w:hint="eastAsia"/>
        </w:rPr>
        <w:tab/>
        <w:t xml:space="preserve">D. guilty </w:t>
      </w:r>
    </w:p>
    <w:p w:rsidR="00327952" w:rsidRDefault="00327952" w:rsidP="00327952">
      <w:r>
        <w:rPr>
          <w:rFonts w:hint="eastAsia"/>
        </w:rPr>
        <w:t xml:space="preserve">42. A. argument </w:t>
      </w:r>
      <w:r>
        <w:rPr>
          <w:rFonts w:hint="eastAsia"/>
        </w:rPr>
        <w:tab/>
      </w:r>
      <w:r>
        <w:rPr>
          <w:rFonts w:hint="eastAsia"/>
        </w:rPr>
        <w:tab/>
        <w:t xml:space="preserve">B. game </w:t>
      </w:r>
      <w:r>
        <w:rPr>
          <w:rFonts w:hint="eastAsia"/>
        </w:rPr>
        <w:tab/>
      </w:r>
      <w:r>
        <w:rPr>
          <w:rFonts w:hint="eastAsia"/>
        </w:rPr>
        <w:tab/>
      </w:r>
      <w:r>
        <w:rPr>
          <w:rFonts w:hint="eastAsia"/>
        </w:rPr>
        <w:tab/>
      </w:r>
      <w:r>
        <w:rPr>
          <w:rFonts w:hint="eastAsia"/>
        </w:rPr>
        <w:tab/>
        <w:t xml:space="preserve">C. experiment </w:t>
      </w:r>
      <w:r>
        <w:rPr>
          <w:rFonts w:hint="eastAsia"/>
        </w:rPr>
        <w:tab/>
      </w:r>
      <w:r>
        <w:rPr>
          <w:rFonts w:hint="eastAsia"/>
        </w:rPr>
        <w:tab/>
        <w:t xml:space="preserve">D. defence </w:t>
      </w:r>
    </w:p>
    <w:p w:rsidR="00327952" w:rsidRDefault="00327952" w:rsidP="00327952">
      <w:r>
        <w:rPr>
          <w:rFonts w:hint="eastAsia"/>
        </w:rPr>
        <w:t xml:space="preserve">43. A. dared </w:t>
      </w:r>
      <w:r>
        <w:rPr>
          <w:rFonts w:hint="eastAsia"/>
        </w:rPr>
        <w:tab/>
      </w:r>
      <w:r>
        <w:rPr>
          <w:rFonts w:hint="eastAsia"/>
        </w:rPr>
        <w:tab/>
      </w:r>
      <w:r>
        <w:rPr>
          <w:rFonts w:hint="eastAsia"/>
        </w:rPr>
        <w:tab/>
        <w:t xml:space="preserve">B. offered </w:t>
      </w:r>
      <w:r>
        <w:rPr>
          <w:rFonts w:hint="eastAsia"/>
        </w:rPr>
        <w:tab/>
      </w:r>
      <w:r>
        <w:rPr>
          <w:rFonts w:hint="eastAsia"/>
        </w:rPr>
        <w:tab/>
      </w:r>
      <w:r>
        <w:rPr>
          <w:rFonts w:hint="eastAsia"/>
        </w:rPr>
        <w:tab/>
        <w:t xml:space="preserve">C. </w:t>
      </w:r>
      <w:r>
        <w:t>hesitated</w:t>
      </w:r>
      <w:r>
        <w:rPr>
          <w:rFonts w:hint="eastAsia"/>
        </w:rPr>
        <w:t xml:space="preserve"> </w:t>
      </w:r>
      <w:r>
        <w:rPr>
          <w:rFonts w:hint="eastAsia"/>
        </w:rPr>
        <w:tab/>
      </w:r>
      <w:r>
        <w:rPr>
          <w:rFonts w:hint="eastAsia"/>
        </w:rPr>
        <w:tab/>
      </w:r>
      <w:r>
        <w:rPr>
          <w:rFonts w:hint="eastAsia"/>
        </w:rPr>
        <w:tab/>
        <w:t xml:space="preserve">D. happened </w:t>
      </w:r>
    </w:p>
    <w:p w:rsidR="00327952" w:rsidRDefault="00327952" w:rsidP="00327952">
      <w:r>
        <w:rPr>
          <w:rFonts w:hint="eastAsia"/>
        </w:rPr>
        <w:t xml:space="preserve">44. A. dream </w:t>
      </w:r>
      <w:r>
        <w:rPr>
          <w:rFonts w:hint="eastAsia"/>
        </w:rPr>
        <w:tab/>
      </w:r>
      <w:r>
        <w:rPr>
          <w:rFonts w:hint="eastAsia"/>
        </w:rPr>
        <w:tab/>
      </w:r>
      <w:r>
        <w:rPr>
          <w:rFonts w:hint="eastAsia"/>
        </w:rPr>
        <w:tab/>
        <w:t>B. problem</w:t>
      </w:r>
      <w:r>
        <w:rPr>
          <w:rFonts w:hint="eastAsia"/>
        </w:rPr>
        <w:tab/>
      </w:r>
      <w:r>
        <w:rPr>
          <w:rFonts w:hint="eastAsia"/>
        </w:rPr>
        <w:tab/>
      </w:r>
      <w:r>
        <w:rPr>
          <w:rFonts w:hint="eastAsia"/>
        </w:rPr>
        <w:tab/>
        <w:t xml:space="preserve">C. duty </w:t>
      </w:r>
      <w:r>
        <w:rPr>
          <w:rFonts w:hint="eastAsia"/>
        </w:rPr>
        <w:tab/>
      </w:r>
      <w:r>
        <w:rPr>
          <w:rFonts w:hint="eastAsia"/>
        </w:rPr>
        <w:tab/>
      </w:r>
      <w:r>
        <w:rPr>
          <w:rFonts w:hint="eastAsia"/>
        </w:rPr>
        <w:tab/>
      </w:r>
      <w:r>
        <w:rPr>
          <w:rFonts w:hint="eastAsia"/>
        </w:rPr>
        <w:tab/>
        <w:t xml:space="preserve">D. step </w:t>
      </w:r>
    </w:p>
    <w:p w:rsidR="00327952" w:rsidRDefault="00327952" w:rsidP="00327952">
      <w:r>
        <w:rPr>
          <w:rFonts w:hint="eastAsia"/>
        </w:rPr>
        <w:t>45. A. us</w:t>
      </w:r>
      <w:r>
        <w:rPr>
          <w:rFonts w:hint="eastAsia"/>
        </w:rPr>
        <w:tab/>
      </w:r>
      <w:r>
        <w:rPr>
          <w:rFonts w:hint="eastAsia"/>
        </w:rPr>
        <w:tab/>
      </w:r>
      <w:r>
        <w:rPr>
          <w:rFonts w:hint="eastAsia"/>
        </w:rPr>
        <w:tab/>
      </w:r>
      <w:r>
        <w:rPr>
          <w:rFonts w:hint="eastAsia"/>
        </w:rPr>
        <w:tab/>
        <w:t xml:space="preserve">B. which </w:t>
      </w:r>
      <w:r>
        <w:rPr>
          <w:rFonts w:hint="eastAsia"/>
        </w:rPr>
        <w:tab/>
      </w:r>
      <w:r>
        <w:rPr>
          <w:rFonts w:hint="eastAsia"/>
        </w:rPr>
        <w:tab/>
      </w:r>
      <w:r>
        <w:rPr>
          <w:rFonts w:hint="eastAsia"/>
        </w:rPr>
        <w:tab/>
        <w:t xml:space="preserve">C. them </w:t>
      </w:r>
      <w:r>
        <w:rPr>
          <w:rFonts w:hint="eastAsia"/>
        </w:rPr>
        <w:tab/>
      </w:r>
      <w:r>
        <w:rPr>
          <w:rFonts w:hint="eastAsia"/>
        </w:rPr>
        <w:tab/>
      </w:r>
      <w:r>
        <w:rPr>
          <w:rFonts w:hint="eastAsia"/>
        </w:rPr>
        <w:tab/>
      </w:r>
      <w:r>
        <w:rPr>
          <w:rFonts w:hint="eastAsia"/>
        </w:rPr>
        <w:tab/>
        <w:t>D. whom</w:t>
      </w:r>
    </w:p>
    <w:p w:rsidR="00327952" w:rsidRDefault="00327952" w:rsidP="00327952">
      <w:r>
        <w:rPr>
          <w:rFonts w:hint="eastAsia"/>
        </w:rPr>
        <w:t xml:space="preserve">46. A. attitude </w:t>
      </w:r>
      <w:r>
        <w:rPr>
          <w:rFonts w:hint="eastAsia"/>
        </w:rPr>
        <w:tab/>
      </w:r>
      <w:r>
        <w:rPr>
          <w:rFonts w:hint="eastAsia"/>
        </w:rPr>
        <w:tab/>
        <w:t>B. hobby</w:t>
      </w:r>
      <w:r>
        <w:rPr>
          <w:rFonts w:hint="eastAsia"/>
        </w:rPr>
        <w:tab/>
      </w:r>
      <w:r>
        <w:rPr>
          <w:rFonts w:hint="eastAsia"/>
        </w:rPr>
        <w:tab/>
      </w:r>
      <w:r>
        <w:rPr>
          <w:rFonts w:hint="eastAsia"/>
        </w:rPr>
        <w:tab/>
      </w:r>
      <w:r>
        <w:rPr>
          <w:rFonts w:hint="eastAsia"/>
        </w:rPr>
        <w:tab/>
        <w:t xml:space="preserve">C. hope </w:t>
      </w:r>
      <w:r>
        <w:rPr>
          <w:rFonts w:hint="eastAsia"/>
        </w:rPr>
        <w:tab/>
      </w:r>
      <w:r>
        <w:rPr>
          <w:rFonts w:hint="eastAsia"/>
        </w:rPr>
        <w:tab/>
      </w:r>
      <w:r>
        <w:rPr>
          <w:rFonts w:hint="eastAsia"/>
        </w:rPr>
        <w:tab/>
      </w:r>
      <w:r>
        <w:rPr>
          <w:rFonts w:hint="eastAsia"/>
        </w:rPr>
        <w:tab/>
        <w:t xml:space="preserve">D. luck </w:t>
      </w:r>
    </w:p>
    <w:p w:rsidR="00327952" w:rsidRDefault="00327952" w:rsidP="00327952">
      <w:r>
        <w:rPr>
          <w:rFonts w:hint="eastAsia"/>
        </w:rPr>
        <w:t>47. A. friend</w:t>
      </w:r>
      <w:r>
        <w:rPr>
          <w:rFonts w:hint="eastAsia"/>
        </w:rPr>
        <w:tab/>
      </w:r>
      <w:r>
        <w:rPr>
          <w:rFonts w:hint="eastAsia"/>
        </w:rPr>
        <w:tab/>
      </w:r>
      <w:r>
        <w:rPr>
          <w:rFonts w:hint="eastAsia"/>
        </w:rPr>
        <w:tab/>
        <w:t>B. partner</w:t>
      </w:r>
      <w:r>
        <w:rPr>
          <w:rFonts w:hint="eastAsia"/>
        </w:rPr>
        <w:tab/>
      </w:r>
      <w:r>
        <w:rPr>
          <w:rFonts w:hint="eastAsia"/>
        </w:rPr>
        <w:tab/>
      </w:r>
      <w:r>
        <w:rPr>
          <w:rFonts w:hint="eastAsia"/>
        </w:rPr>
        <w:tab/>
      </w:r>
      <w:r>
        <w:rPr>
          <w:rFonts w:hint="eastAsia"/>
        </w:rPr>
        <w:tab/>
        <w:t xml:space="preserve">C. guide </w:t>
      </w:r>
      <w:r>
        <w:rPr>
          <w:rFonts w:hint="eastAsia"/>
        </w:rPr>
        <w:tab/>
      </w:r>
      <w:r>
        <w:rPr>
          <w:rFonts w:hint="eastAsia"/>
        </w:rPr>
        <w:tab/>
      </w:r>
      <w:r>
        <w:rPr>
          <w:rFonts w:hint="eastAsia"/>
        </w:rPr>
        <w:tab/>
      </w:r>
      <w:r>
        <w:rPr>
          <w:rFonts w:hint="eastAsia"/>
        </w:rPr>
        <w:tab/>
        <w:t xml:space="preserve">D. guest </w:t>
      </w:r>
    </w:p>
    <w:p w:rsidR="00327952" w:rsidRDefault="00327952" w:rsidP="00327952">
      <w:r>
        <w:rPr>
          <w:rFonts w:hint="eastAsia"/>
        </w:rPr>
        <w:t>48. A. polite</w:t>
      </w:r>
      <w:r>
        <w:rPr>
          <w:rFonts w:hint="eastAsia"/>
        </w:rPr>
        <w:tab/>
      </w:r>
      <w:r>
        <w:rPr>
          <w:rFonts w:hint="eastAsia"/>
        </w:rPr>
        <w:tab/>
      </w:r>
      <w:r>
        <w:rPr>
          <w:rFonts w:hint="eastAsia"/>
        </w:rPr>
        <w:tab/>
        <w:t xml:space="preserve">B. happy </w:t>
      </w:r>
      <w:r>
        <w:rPr>
          <w:rFonts w:hint="eastAsia"/>
        </w:rPr>
        <w:tab/>
      </w:r>
      <w:r>
        <w:rPr>
          <w:rFonts w:hint="eastAsia"/>
        </w:rPr>
        <w:tab/>
      </w:r>
      <w:r>
        <w:rPr>
          <w:rFonts w:hint="eastAsia"/>
        </w:rPr>
        <w:tab/>
        <w:t xml:space="preserve">C. strange </w:t>
      </w:r>
      <w:r>
        <w:rPr>
          <w:rFonts w:hint="eastAsia"/>
        </w:rPr>
        <w:tab/>
      </w:r>
      <w:r>
        <w:rPr>
          <w:rFonts w:hint="eastAsia"/>
        </w:rPr>
        <w:tab/>
      </w:r>
      <w:r>
        <w:rPr>
          <w:rFonts w:hint="eastAsia"/>
        </w:rPr>
        <w:tab/>
        <w:t xml:space="preserve">D. confident </w:t>
      </w:r>
    </w:p>
    <w:p w:rsidR="00327952" w:rsidRDefault="00327952" w:rsidP="00327952">
      <w:r>
        <w:rPr>
          <w:rFonts w:hint="eastAsia"/>
        </w:rPr>
        <w:t xml:space="preserve">49. A. </w:t>
      </w:r>
      <w:r>
        <w:t>bothered</w:t>
      </w:r>
      <w:r>
        <w:rPr>
          <w:rFonts w:hint="eastAsia"/>
        </w:rPr>
        <w:t xml:space="preserve"> </w:t>
      </w:r>
      <w:r>
        <w:rPr>
          <w:rFonts w:hint="eastAsia"/>
        </w:rPr>
        <w:tab/>
      </w:r>
      <w:r>
        <w:rPr>
          <w:rFonts w:hint="eastAsia"/>
        </w:rPr>
        <w:tab/>
        <w:t xml:space="preserve">B. answered </w:t>
      </w:r>
      <w:r>
        <w:rPr>
          <w:rFonts w:hint="eastAsia"/>
        </w:rPr>
        <w:tab/>
      </w:r>
      <w:r>
        <w:rPr>
          <w:rFonts w:hint="eastAsia"/>
        </w:rPr>
        <w:tab/>
      </w:r>
      <w:r>
        <w:rPr>
          <w:rFonts w:hint="eastAsia"/>
        </w:rPr>
        <w:tab/>
        <w:t xml:space="preserve">C. visited </w:t>
      </w:r>
      <w:r>
        <w:rPr>
          <w:rFonts w:hint="eastAsia"/>
        </w:rPr>
        <w:tab/>
      </w:r>
      <w:r>
        <w:rPr>
          <w:rFonts w:hint="eastAsia"/>
        </w:rPr>
        <w:tab/>
      </w:r>
      <w:r>
        <w:rPr>
          <w:rFonts w:hint="eastAsia"/>
        </w:rPr>
        <w:tab/>
        <w:t xml:space="preserve">D. </w:t>
      </w:r>
      <w:r>
        <w:t>trusted</w:t>
      </w:r>
      <w:r>
        <w:rPr>
          <w:rFonts w:hint="eastAsia"/>
        </w:rPr>
        <w:t xml:space="preserve"> </w:t>
      </w:r>
    </w:p>
    <w:p w:rsidR="00327952" w:rsidRDefault="00327952" w:rsidP="00327952">
      <w:r>
        <w:rPr>
          <w:rFonts w:hint="eastAsia"/>
        </w:rPr>
        <w:t>50. A. explain</w:t>
      </w:r>
      <w:r>
        <w:rPr>
          <w:rFonts w:hint="eastAsia"/>
        </w:rPr>
        <w:tab/>
      </w:r>
      <w:r>
        <w:rPr>
          <w:rFonts w:hint="eastAsia"/>
        </w:rPr>
        <w:tab/>
      </w:r>
      <w:r>
        <w:rPr>
          <w:rFonts w:hint="eastAsia"/>
        </w:rPr>
        <w:tab/>
        <w:t>B. guess</w:t>
      </w:r>
      <w:r>
        <w:rPr>
          <w:rFonts w:hint="eastAsia"/>
        </w:rPr>
        <w:tab/>
      </w:r>
      <w:r>
        <w:rPr>
          <w:rFonts w:hint="eastAsia"/>
        </w:rPr>
        <w:tab/>
      </w:r>
      <w:r>
        <w:rPr>
          <w:rFonts w:hint="eastAsia"/>
        </w:rPr>
        <w:tab/>
      </w:r>
      <w:r>
        <w:rPr>
          <w:rFonts w:hint="eastAsia"/>
        </w:rPr>
        <w:tab/>
        <w:t>C. declare</w:t>
      </w:r>
      <w:r>
        <w:rPr>
          <w:rFonts w:hint="eastAsia"/>
        </w:rPr>
        <w:tab/>
      </w:r>
      <w:r>
        <w:rPr>
          <w:rFonts w:hint="eastAsia"/>
        </w:rPr>
        <w:tab/>
      </w:r>
      <w:r>
        <w:rPr>
          <w:rFonts w:hint="eastAsia"/>
        </w:rPr>
        <w:tab/>
        <w:t>D. see</w:t>
      </w:r>
    </w:p>
    <w:p w:rsidR="00327952" w:rsidRDefault="00327952" w:rsidP="00327952">
      <w:r>
        <w:rPr>
          <w:rFonts w:hint="eastAsia"/>
        </w:rPr>
        <w:t>51. A. homeless</w:t>
      </w:r>
      <w:r>
        <w:rPr>
          <w:rFonts w:hint="eastAsia"/>
        </w:rPr>
        <w:tab/>
      </w:r>
      <w:r>
        <w:rPr>
          <w:rFonts w:hint="eastAsia"/>
        </w:rPr>
        <w:tab/>
        <w:t>B. heartbroken</w:t>
      </w:r>
      <w:r>
        <w:rPr>
          <w:rFonts w:hint="eastAsia"/>
        </w:rPr>
        <w:tab/>
      </w:r>
      <w:r>
        <w:rPr>
          <w:rFonts w:hint="eastAsia"/>
        </w:rPr>
        <w:tab/>
      </w:r>
      <w:r>
        <w:rPr>
          <w:rFonts w:hint="eastAsia"/>
        </w:rPr>
        <w:tab/>
        <w:t xml:space="preserve">C. bad-tempered </w:t>
      </w:r>
      <w:r>
        <w:rPr>
          <w:rFonts w:hint="eastAsia"/>
        </w:rPr>
        <w:tab/>
      </w:r>
      <w:r>
        <w:rPr>
          <w:rFonts w:hint="eastAsia"/>
        </w:rPr>
        <w:tab/>
        <w:t xml:space="preserve">D. hopeless </w:t>
      </w:r>
    </w:p>
    <w:p w:rsidR="00327952" w:rsidRDefault="00327952" w:rsidP="00327952">
      <w:r>
        <w:rPr>
          <w:rFonts w:hint="eastAsia"/>
        </w:rPr>
        <w:t>52. A. quieter</w:t>
      </w:r>
      <w:r>
        <w:rPr>
          <w:rFonts w:hint="eastAsia"/>
        </w:rPr>
        <w:tab/>
      </w:r>
      <w:r>
        <w:rPr>
          <w:rFonts w:hint="eastAsia"/>
        </w:rPr>
        <w:tab/>
      </w:r>
      <w:r>
        <w:rPr>
          <w:rFonts w:hint="eastAsia"/>
        </w:rPr>
        <w:tab/>
        <w:t xml:space="preserve">B. busier </w:t>
      </w:r>
      <w:r>
        <w:rPr>
          <w:rFonts w:hint="eastAsia"/>
        </w:rPr>
        <w:tab/>
      </w:r>
      <w:r>
        <w:rPr>
          <w:rFonts w:hint="eastAsia"/>
        </w:rPr>
        <w:tab/>
      </w:r>
      <w:r>
        <w:rPr>
          <w:rFonts w:hint="eastAsia"/>
        </w:rPr>
        <w:tab/>
        <w:t xml:space="preserve">C. better </w:t>
      </w:r>
      <w:r>
        <w:rPr>
          <w:rFonts w:hint="eastAsia"/>
        </w:rPr>
        <w:tab/>
      </w:r>
      <w:r>
        <w:rPr>
          <w:rFonts w:hint="eastAsia"/>
        </w:rPr>
        <w:tab/>
      </w:r>
      <w:r>
        <w:rPr>
          <w:rFonts w:hint="eastAsia"/>
        </w:rPr>
        <w:tab/>
      </w:r>
      <w:r>
        <w:rPr>
          <w:rFonts w:hint="eastAsia"/>
        </w:rPr>
        <w:tab/>
        <w:t>D. richer</w:t>
      </w:r>
    </w:p>
    <w:p w:rsidR="00327952" w:rsidRDefault="00327952" w:rsidP="00327952">
      <w:r>
        <w:rPr>
          <w:rFonts w:hint="eastAsia"/>
        </w:rPr>
        <w:t xml:space="preserve">53. A. forget </w:t>
      </w:r>
      <w:r>
        <w:rPr>
          <w:rFonts w:hint="eastAsia"/>
        </w:rPr>
        <w:tab/>
      </w:r>
      <w:r>
        <w:rPr>
          <w:rFonts w:hint="eastAsia"/>
        </w:rPr>
        <w:tab/>
      </w:r>
      <w:r>
        <w:rPr>
          <w:rFonts w:hint="eastAsia"/>
        </w:rPr>
        <w:tab/>
        <w:t>B. face</w:t>
      </w:r>
      <w:r>
        <w:rPr>
          <w:rFonts w:hint="eastAsia"/>
        </w:rPr>
        <w:tab/>
      </w:r>
      <w:r>
        <w:rPr>
          <w:rFonts w:hint="eastAsia"/>
        </w:rPr>
        <w:tab/>
      </w:r>
      <w:r>
        <w:rPr>
          <w:rFonts w:hint="eastAsia"/>
        </w:rPr>
        <w:tab/>
      </w:r>
      <w:r>
        <w:rPr>
          <w:rFonts w:hint="eastAsia"/>
        </w:rPr>
        <w:tab/>
        <w:t xml:space="preserve">C. improve </w:t>
      </w:r>
      <w:r>
        <w:rPr>
          <w:rFonts w:hint="eastAsia"/>
        </w:rPr>
        <w:tab/>
      </w:r>
      <w:r>
        <w:rPr>
          <w:rFonts w:hint="eastAsia"/>
        </w:rPr>
        <w:tab/>
      </w:r>
      <w:r>
        <w:rPr>
          <w:rFonts w:hint="eastAsia"/>
        </w:rPr>
        <w:tab/>
        <w:t xml:space="preserve">D. analyze </w:t>
      </w:r>
    </w:p>
    <w:p w:rsidR="00327952" w:rsidRDefault="00327952" w:rsidP="00327952">
      <w:r>
        <w:rPr>
          <w:rFonts w:hint="eastAsia"/>
        </w:rPr>
        <w:t xml:space="preserve">54. A. forced </w:t>
      </w:r>
      <w:r>
        <w:rPr>
          <w:rFonts w:hint="eastAsia"/>
        </w:rPr>
        <w:tab/>
      </w:r>
      <w:r>
        <w:rPr>
          <w:rFonts w:hint="eastAsia"/>
        </w:rPr>
        <w:tab/>
      </w:r>
      <w:r>
        <w:rPr>
          <w:rFonts w:hint="eastAsia"/>
        </w:rPr>
        <w:tab/>
        <w:t xml:space="preserve">B. preferred </w:t>
      </w:r>
      <w:r>
        <w:rPr>
          <w:rFonts w:hint="eastAsia"/>
        </w:rPr>
        <w:tab/>
      </w:r>
      <w:r>
        <w:rPr>
          <w:rFonts w:hint="eastAsia"/>
        </w:rPr>
        <w:tab/>
      </w:r>
      <w:r>
        <w:rPr>
          <w:rFonts w:hint="eastAsia"/>
        </w:rPr>
        <w:tab/>
        <w:t xml:space="preserve">C. ordered </w:t>
      </w:r>
      <w:r>
        <w:rPr>
          <w:rFonts w:hint="eastAsia"/>
        </w:rPr>
        <w:tab/>
      </w:r>
      <w:r>
        <w:rPr>
          <w:rFonts w:hint="eastAsia"/>
        </w:rPr>
        <w:tab/>
      </w:r>
      <w:r>
        <w:rPr>
          <w:rFonts w:hint="eastAsia"/>
        </w:rPr>
        <w:tab/>
        <w:t>D. taught</w:t>
      </w:r>
    </w:p>
    <w:p w:rsidR="00327952" w:rsidRDefault="00327952" w:rsidP="00327952">
      <w:r>
        <w:rPr>
          <w:rFonts w:hint="eastAsia"/>
        </w:rPr>
        <w:t>55. A. miss</w:t>
      </w:r>
      <w:r>
        <w:rPr>
          <w:rFonts w:hint="eastAsia"/>
        </w:rPr>
        <w:tab/>
      </w:r>
      <w:r>
        <w:rPr>
          <w:rFonts w:hint="eastAsia"/>
        </w:rPr>
        <w:tab/>
      </w:r>
      <w:r>
        <w:rPr>
          <w:rFonts w:hint="eastAsia"/>
        </w:rPr>
        <w:tab/>
        <w:t xml:space="preserve">B. like </w:t>
      </w:r>
      <w:r>
        <w:rPr>
          <w:rFonts w:hint="eastAsia"/>
        </w:rPr>
        <w:tab/>
      </w:r>
      <w:r>
        <w:rPr>
          <w:rFonts w:hint="eastAsia"/>
        </w:rPr>
        <w:tab/>
      </w:r>
      <w:r>
        <w:rPr>
          <w:rFonts w:hint="eastAsia"/>
        </w:rPr>
        <w:tab/>
      </w:r>
      <w:r>
        <w:rPr>
          <w:rFonts w:hint="eastAsia"/>
        </w:rPr>
        <w:tab/>
        <w:t xml:space="preserve">C. wonder </w:t>
      </w:r>
      <w:r>
        <w:rPr>
          <w:rFonts w:hint="eastAsia"/>
        </w:rPr>
        <w:tab/>
      </w:r>
      <w:r>
        <w:rPr>
          <w:rFonts w:hint="eastAsia"/>
        </w:rPr>
        <w:tab/>
      </w:r>
      <w:r>
        <w:rPr>
          <w:rFonts w:hint="eastAsia"/>
        </w:rPr>
        <w:tab/>
        <w:t xml:space="preserve">D. expect </w:t>
      </w:r>
    </w:p>
    <w:p w:rsidR="00327952" w:rsidRPr="00195492" w:rsidRDefault="00327952" w:rsidP="00327952">
      <w:pPr>
        <w:rPr>
          <w:color w:val="000000"/>
          <w:szCs w:val="21"/>
        </w:rPr>
      </w:pPr>
      <w:r w:rsidRPr="00195492">
        <w:rPr>
          <w:color w:val="000000"/>
          <w:szCs w:val="21"/>
        </w:rPr>
        <w:t>第三部分：阅读理解（共</w:t>
      </w:r>
      <w:r w:rsidRPr="00195492">
        <w:rPr>
          <w:color w:val="000000"/>
          <w:szCs w:val="21"/>
        </w:rPr>
        <w:t>20</w:t>
      </w:r>
      <w:r w:rsidRPr="00195492">
        <w:rPr>
          <w:color w:val="000000"/>
          <w:szCs w:val="21"/>
        </w:rPr>
        <w:t>小题；每小题</w:t>
      </w:r>
      <w:r w:rsidRPr="00195492">
        <w:rPr>
          <w:color w:val="000000"/>
          <w:szCs w:val="21"/>
        </w:rPr>
        <w:t>2</w:t>
      </w:r>
      <w:r w:rsidRPr="00195492">
        <w:rPr>
          <w:color w:val="000000"/>
          <w:szCs w:val="21"/>
        </w:rPr>
        <w:t>分，满分</w:t>
      </w:r>
      <w:r w:rsidRPr="00195492">
        <w:rPr>
          <w:color w:val="000000"/>
          <w:szCs w:val="21"/>
        </w:rPr>
        <w:t xml:space="preserve"> 40</w:t>
      </w:r>
      <w:r w:rsidRPr="00195492">
        <w:rPr>
          <w:color w:val="000000"/>
          <w:szCs w:val="21"/>
        </w:rPr>
        <w:t>分）</w:t>
      </w:r>
    </w:p>
    <w:p w:rsidR="00327952" w:rsidRPr="00195492" w:rsidRDefault="00327952" w:rsidP="00327952">
      <w:pPr>
        <w:rPr>
          <w:color w:val="000000"/>
          <w:szCs w:val="21"/>
        </w:rPr>
      </w:pPr>
      <w:r w:rsidRPr="00195492">
        <w:rPr>
          <w:color w:val="000000"/>
          <w:szCs w:val="21"/>
        </w:rPr>
        <w:t>阅读下列短文，从每题所给的四个选项（</w:t>
      </w:r>
      <w:r w:rsidRPr="00195492">
        <w:rPr>
          <w:color w:val="000000"/>
          <w:szCs w:val="21"/>
        </w:rPr>
        <w:t>A</w:t>
      </w:r>
      <w:r w:rsidRPr="00195492">
        <w:rPr>
          <w:color w:val="000000"/>
          <w:szCs w:val="21"/>
        </w:rPr>
        <w:t>、</w:t>
      </w:r>
      <w:r w:rsidRPr="00195492">
        <w:rPr>
          <w:color w:val="000000"/>
          <w:szCs w:val="21"/>
        </w:rPr>
        <w:t>B</w:t>
      </w:r>
      <w:r w:rsidRPr="00195492">
        <w:rPr>
          <w:color w:val="000000"/>
          <w:szCs w:val="21"/>
        </w:rPr>
        <w:t>、</w:t>
      </w:r>
      <w:r w:rsidRPr="00195492">
        <w:rPr>
          <w:color w:val="000000"/>
          <w:szCs w:val="21"/>
        </w:rPr>
        <w:t>C</w:t>
      </w:r>
      <w:r w:rsidRPr="00195492">
        <w:rPr>
          <w:color w:val="000000"/>
          <w:szCs w:val="21"/>
        </w:rPr>
        <w:t>和</w:t>
      </w:r>
      <w:r w:rsidRPr="00195492">
        <w:rPr>
          <w:color w:val="000000"/>
          <w:szCs w:val="21"/>
        </w:rPr>
        <w:t>D</w:t>
      </w:r>
      <w:r w:rsidRPr="00195492">
        <w:rPr>
          <w:color w:val="000000"/>
          <w:szCs w:val="21"/>
        </w:rPr>
        <w:t>）中，选出最佳选项，并在答题卡上将该项涂黑。</w:t>
      </w:r>
    </w:p>
    <w:p w:rsidR="00327952" w:rsidRDefault="00327952" w:rsidP="00327952">
      <w:pPr>
        <w:jc w:val="center"/>
      </w:pPr>
      <w:r>
        <w:rPr>
          <w:rFonts w:hint="eastAsia"/>
        </w:rPr>
        <w:t>A</w:t>
      </w:r>
    </w:p>
    <w:p w:rsidR="00327952" w:rsidRDefault="00327952" w:rsidP="00327952">
      <w:pPr>
        <w:ind w:firstLineChars="200" w:firstLine="420"/>
      </w:pPr>
      <w:r>
        <w:rPr>
          <w:rFonts w:hint="eastAsia"/>
        </w:rPr>
        <w:t xml:space="preserve">Jimmy is an automotive mechanic, but he lost his job a few months ago. He has good heart, but always feared applying for a new job. </w:t>
      </w:r>
    </w:p>
    <w:p w:rsidR="00327952" w:rsidRDefault="00327952" w:rsidP="00327952">
      <w:pPr>
        <w:ind w:firstLineChars="200" w:firstLine="420"/>
      </w:pPr>
      <w:r>
        <w:rPr>
          <w:rFonts w:hint="eastAsia"/>
        </w:rPr>
        <w:lastRenderedPageBreak/>
        <w:t xml:space="preserve">One </w:t>
      </w:r>
      <w:r>
        <w:t>day</w:t>
      </w:r>
      <w:r>
        <w:rPr>
          <w:rFonts w:hint="eastAsia"/>
        </w:rPr>
        <w:t xml:space="preserve">, he gathered up all his strength and decided to attend a job interview. His appointment was at 10 am and it was already 8:30. While waiting for a bus to the office where he was supposed ot be interviewed, he saw an elderly man wildly kicking the tyre of his car. Obviously there was something wrong with the car. Jimmy immediately went up to lend him a hand. When Jimmy finished working on the car, the old man asked him how much he should pay for the service. Jimmy said there was no need to pay him; he just helped someone in need, and he had to rush for an interview. Then the old man said, </w:t>
      </w:r>
      <w:r>
        <w:t>“</w:t>
      </w:r>
      <w:r>
        <w:rPr>
          <w:rFonts w:hint="eastAsia"/>
        </w:rPr>
        <w:t>Well, I could take you to the office for your interview. It</w:t>
      </w:r>
      <w:r>
        <w:t>’</w:t>
      </w:r>
      <w:r>
        <w:rPr>
          <w:rFonts w:hint="eastAsia"/>
        </w:rPr>
        <w:t>s the least I could do. Please. I insist.</w:t>
      </w:r>
      <w:r>
        <w:t>”</w:t>
      </w:r>
      <w:r>
        <w:rPr>
          <w:rFonts w:hint="eastAsia"/>
        </w:rPr>
        <w:t xml:space="preserve"> Jimmy agreed. </w:t>
      </w:r>
    </w:p>
    <w:p w:rsidR="00327952" w:rsidRDefault="00327952" w:rsidP="00327952">
      <w:pPr>
        <w:ind w:firstLineChars="200" w:firstLine="420"/>
      </w:pPr>
      <w:r>
        <w:rPr>
          <w:rFonts w:hint="eastAsia"/>
        </w:rPr>
        <w:t>Upon arrival, Jimmy found a long line of applications waiting to be interviewed. Jimmy still had some grease on him after the car repair, but he did not have much time to wash it off or have a change of shirt. One by one, the applicants left the interviewer</w:t>
      </w:r>
      <w:r>
        <w:t>’</w:t>
      </w:r>
      <w:r>
        <w:rPr>
          <w:rFonts w:hint="eastAsia"/>
        </w:rPr>
        <w:t xml:space="preserve">s office with disappointed look on their faces. Finally his name was called. The interviewer was sitting on a large </w:t>
      </w:r>
      <w:r>
        <w:t>chair</w:t>
      </w:r>
      <w:r>
        <w:rPr>
          <w:rFonts w:hint="eastAsia"/>
        </w:rPr>
        <w:t xml:space="preserve"> facing the </w:t>
      </w:r>
      <w:r>
        <w:t>office</w:t>
      </w:r>
      <w:r>
        <w:rPr>
          <w:rFonts w:hint="eastAsia"/>
        </w:rPr>
        <w:t xml:space="preserve"> window. Rocking the chair back and forth, he asked, </w:t>
      </w:r>
      <w:r>
        <w:t>“</w:t>
      </w:r>
      <w:r>
        <w:rPr>
          <w:rFonts w:hint="eastAsia"/>
        </w:rPr>
        <w:t>Do you really need to be interviewed?</w:t>
      </w:r>
      <w:r>
        <w:t>”</w:t>
      </w:r>
      <w:r>
        <w:rPr>
          <w:rFonts w:hint="eastAsia"/>
        </w:rPr>
        <w:t xml:space="preserve"> Jimmy</w:t>
      </w:r>
      <w:r>
        <w:t>’</w:t>
      </w:r>
      <w:r>
        <w:rPr>
          <w:rFonts w:hint="eastAsia"/>
        </w:rPr>
        <w:t xml:space="preserve">s heart sank. </w:t>
      </w:r>
      <w:r>
        <w:t>“</w:t>
      </w:r>
      <w:r>
        <w:rPr>
          <w:rFonts w:hint="eastAsia"/>
        </w:rPr>
        <w:t xml:space="preserve">With the way I look now, how could I </w:t>
      </w:r>
      <w:r>
        <w:t>possibly</w:t>
      </w:r>
      <w:r>
        <w:rPr>
          <w:rFonts w:hint="eastAsia"/>
        </w:rPr>
        <w:t xml:space="preserve"> pass this interview?</w:t>
      </w:r>
      <w:r>
        <w:t>”</w:t>
      </w:r>
      <w:r>
        <w:rPr>
          <w:rFonts w:hint="eastAsia"/>
        </w:rPr>
        <w:t xml:space="preserve"> he thought to himself. </w:t>
      </w:r>
    </w:p>
    <w:p w:rsidR="00327952" w:rsidRDefault="00327952" w:rsidP="00327952">
      <w:pPr>
        <w:ind w:firstLineChars="200" w:firstLine="420"/>
      </w:pPr>
      <w:r>
        <w:rPr>
          <w:rFonts w:hint="eastAsia"/>
        </w:rPr>
        <w:t>Then the interviewer turned the chair and to Jimmy</w:t>
      </w:r>
      <w:r>
        <w:t>’</w:t>
      </w:r>
      <w:r>
        <w:rPr>
          <w:rFonts w:hint="eastAsia"/>
        </w:rPr>
        <w:t xml:space="preserve">s surprise, it was the old man he helped earlier in the </w:t>
      </w:r>
      <w:r>
        <w:t>morning</w:t>
      </w:r>
      <w:r>
        <w:rPr>
          <w:rFonts w:hint="eastAsia"/>
        </w:rPr>
        <w:t xml:space="preserve">. It turned out he was the General Manager of the company. </w:t>
      </w:r>
    </w:p>
    <w:p w:rsidR="00327952" w:rsidRDefault="00327952" w:rsidP="00327952">
      <w:pPr>
        <w:ind w:firstLineChars="200" w:firstLine="420"/>
      </w:pPr>
      <w:r>
        <w:t>“</w:t>
      </w:r>
      <w:r>
        <w:rPr>
          <w:rFonts w:hint="eastAsia"/>
        </w:rPr>
        <w:t xml:space="preserve">Sorry I had to keep you waiting, but I was pretty sure I </w:t>
      </w:r>
      <w:r>
        <w:t>made</w:t>
      </w:r>
      <w:r>
        <w:rPr>
          <w:rFonts w:hint="eastAsia"/>
        </w:rPr>
        <w:t xml:space="preserve"> the right decision to have you as part of our workforce before you even stepped into the office. I just know you</w:t>
      </w:r>
      <w:r>
        <w:t>’</w:t>
      </w:r>
      <w:r>
        <w:rPr>
          <w:rFonts w:hint="eastAsia"/>
        </w:rPr>
        <w:t>d be a trustworthy worker. Congratulations!</w:t>
      </w:r>
      <w:r>
        <w:t>”</w:t>
      </w:r>
      <w:r>
        <w:rPr>
          <w:rFonts w:hint="eastAsia"/>
        </w:rPr>
        <w:t xml:space="preserve"> Jimmy sat down and they shared a cup of well-deserved coffee as he landed himself a new job. </w:t>
      </w:r>
    </w:p>
    <w:p w:rsidR="00327952" w:rsidRDefault="00327952" w:rsidP="00327952">
      <w:pPr>
        <w:ind w:left="263" w:hangingChars="125" w:hanging="263"/>
      </w:pPr>
      <w:r>
        <w:rPr>
          <w:rFonts w:hint="eastAsia"/>
        </w:rPr>
        <w:t>56. Why did Jimmy apply for a new job?</w:t>
      </w:r>
      <w:r>
        <w:rPr>
          <w:rFonts w:hint="eastAsia"/>
        </w:rPr>
        <w:br/>
        <w:t xml:space="preserve">A. He was out of work </w:t>
      </w:r>
      <w:r>
        <w:rPr>
          <w:rFonts w:hint="eastAsia"/>
        </w:rPr>
        <w:tab/>
      </w:r>
      <w:r>
        <w:rPr>
          <w:rFonts w:hint="eastAsia"/>
        </w:rPr>
        <w:tab/>
      </w:r>
      <w:r>
        <w:rPr>
          <w:rFonts w:hint="eastAsia"/>
        </w:rPr>
        <w:tab/>
      </w:r>
      <w:r>
        <w:rPr>
          <w:rFonts w:hint="eastAsia"/>
        </w:rPr>
        <w:tab/>
      </w:r>
      <w:r>
        <w:rPr>
          <w:rFonts w:hint="eastAsia"/>
        </w:rPr>
        <w:tab/>
        <w:t xml:space="preserve">B. He was bored with his job </w:t>
      </w:r>
      <w:r>
        <w:rPr>
          <w:rFonts w:hint="eastAsia"/>
        </w:rPr>
        <w:br/>
        <w:t>C. He wanted a higher position</w:t>
      </w:r>
      <w:r>
        <w:rPr>
          <w:rFonts w:hint="eastAsia"/>
        </w:rPr>
        <w:tab/>
      </w:r>
      <w:r>
        <w:rPr>
          <w:rFonts w:hint="eastAsia"/>
        </w:rPr>
        <w:tab/>
      </w:r>
      <w:r>
        <w:rPr>
          <w:rFonts w:hint="eastAsia"/>
        </w:rPr>
        <w:tab/>
      </w:r>
      <w:r>
        <w:rPr>
          <w:rFonts w:hint="eastAsia"/>
        </w:rPr>
        <w:tab/>
        <w:t>D. He hoped to find a better boss</w:t>
      </w:r>
    </w:p>
    <w:p w:rsidR="00327952" w:rsidRDefault="00327952" w:rsidP="00327952">
      <w:pPr>
        <w:ind w:left="263" w:hangingChars="125" w:hanging="263"/>
      </w:pPr>
      <w:r>
        <w:rPr>
          <w:rFonts w:hint="eastAsia"/>
        </w:rPr>
        <w:t>57. What did Jimmy see on the way to the interview?</w:t>
      </w:r>
      <w:r>
        <w:rPr>
          <w:rFonts w:hint="eastAsia"/>
        </w:rPr>
        <w:br/>
        <w:t>A. A friend</w:t>
      </w:r>
      <w:r>
        <w:t>’</w:t>
      </w:r>
      <w:r>
        <w:rPr>
          <w:rFonts w:hint="eastAsia"/>
        </w:rPr>
        <w:t>s car had a flat tyre</w:t>
      </w:r>
      <w:r>
        <w:rPr>
          <w:rFonts w:hint="eastAsia"/>
        </w:rPr>
        <w:tab/>
      </w:r>
      <w:r>
        <w:rPr>
          <w:rFonts w:hint="eastAsia"/>
        </w:rPr>
        <w:tab/>
      </w:r>
      <w:r>
        <w:rPr>
          <w:rFonts w:hint="eastAsia"/>
        </w:rPr>
        <w:tab/>
      </w:r>
      <w:r>
        <w:rPr>
          <w:rFonts w:hint="eastAsia"/>
        </w:rPr>
        <w:tab/>
        <w:t>B. a wild man was pushing a car</w:t>
      </w:r>
      <w:r>
        <w:rPr>
          <w:rFonts w:hint="eastAsia"/>
        </w:rPr>
        <w:br/>
        <w:t xml:space="preserve">C. a </w:t>
      </w:r>
      <w:r>
        <w:t>terrible</w:t>
      </w:r>
      <w:r>
        <w:rPr>
          <w:rFonts w:hint="eastAsia"/>
        </w:rPr>
        <w:t xml:space="preserve"> accident happened </w:t>
      </w:r>
      <w:r>
        <w:rPr>
          <w:rFonts w:hint="eastAsia"/>
        </w:rPr>
        <w:tab/>
      </w:r>
      <w:r>
        <w:rPr>
          <w:rFonts w:hint="eastAsia"/>
        </w:rPr>
        <w:tab/>
      </w:r>
      <w:r>
        <w:rPr>
          <w:rFonts w:hint="eastAsia"/>
        </w:rPr>
        <w:tab/>
        <w:t>D. an old man</w:t>
      </w:r>
      <w:r>
        <w:t>’</w:t>
      </w:r>
      <w:r>
        <w:rPr>
          <w:rFonts w:hint="eastAsia"/>
        </w:rPr>
        <w:t>s car broke down</w:t>
      </w:r>
    </w:p>
    <w:p w:rsidR="00327952" w:rsidRDefault="00327952" w:rsidP="00327952">
      <w:pPr>
        <w:ind w:left="263" w:hangingChars="125" w:hanging="263"/>
      </w:pPr>
      <w:r>
        <w:rPr>
          <w:rFonts w:hint="eastAsia"/>
        </w:rPr>
        <w:t>58. Why did the old man offer Jimmy a ride?</w:t>
      </w:r>
      <w:r>
        <w:rPr>
          <w:rFonts w:hint="eastAsia"/>
        </w:rPr>
        <w:br/>
        <w:t xml:space="preserve">A. He was also to be interviewed </w:t>
      </w:r>
      <w:r>
        <w:rPr>
          <w:rFonts w:hint="eastAsia"/>
        </w:rPr>
        <w:tab/>
      </w:r>
      <w:r>
        <w:rPr>
          <w:rFonts w:hint="eastAsia"/>
        </w:rPr>
        <w:tab/>
      </w:r>
      <w:r>
        <w:rPr>
          <w:rFonts w:hint="eastAsia"/>
        </w:rPr>
        <w:tab/>
        <w:t xml:space="preserve">B. He needed a </w:t>
      </w:r>
      <w:r>
        <w:t>traveling</w:t>
      </w:r>
      <w:r>
        <w:rPr>
          <w:rFonts w:hint="eastAsia"/>
        </w:rPr>
        <w:t xml:space="preserve"> companion</w:t>
      </w:r>
      <w:r>
        <w:rPr>
          <w:rFonts w:hint="eastAsia"/>
        </w:rPr>
        <w:br/>
        <w:t>C. He always helped people in need</w:t>
      </w:r>
      <w:r>
        <w:rPr>
          <w:rFonts w:hint="eastAsia"/>
        </w:rPr>
        <w:tab/>
      </w:r>
      <w:r>
        <w:rPr>
          <w:rFonts w:hint="eastAsia"/>
        </w:rPr>
        <w:tab/>
      </w:r>
      <w:r>
        <w:rPr>
          <w:rFonts w:hint="eastAsia"/>
        </w:rPr>
        <w:tab/>
        <w:t xml:space="preserve">D. He was thankful to Jimmy </w:t>
      </w:r>
    </w:p>
    <w:p w:rsidR="00327952" w:rsidRDefault="00327952" w:rsidP="00327952">
      <w:pPr>
        <w:ind w:left="263" w:hangingChars="125" w:hanging="263"/>
      </w:pPr>
      <w:r>
        <w:rPr>
          <w:rFonts w:hint="eastAsia"/>
        </w:rPr>
        <w:t>59. How did Jimmy feel on hearing the interviewer</w:t>
      </w:r>
      <w:r>
        <w:t>’</w:t>
      </w:r>
      <w:r>
        <w:rPr>
          <w:rFonts w:hint="eastAsia"/>
        </w:rPr>
        <w:t>s question?</w:t>
      </w:r>
      <w:r>
        <w:rPr>
          <w:rFonts w:hint="eastAsia"/>
        </w:rPr>
        <w:br/>
        <w:t xml:space="preserve">A. He was sorry for the other </w:t>
      </w:r>
      <w:r>
        <w:t>applicants</w:t>
      </w:r>
      <w:r>
        <w:rPr>
          <w:rFonts w:hint="eastAsia"/>
        </w:rPr>
        <w:br/>
        <w:t xml:space="preserve">B. There was no hope for him to get </w:t>
      </w:r>
      <w:r>
        <w:t>the</w:t>
      </w:r>
      <w:r>
        <w:rPr>
          <w:rFonts w:hint="eastAsia"/>
        </w:rPr>
        <w:t xml:space="preserve"> job </w:t>
      </w:r>
      <w:r>
        <w:rPr>
          <w:rFonts w:hint="eastAsia"/>
        </w:rPr>
        <w:br/>
        <w:t xml:space="preserve">C. He </w:t>
      </w:r>
      <w:r>
        <w:t>regretted</w:t>
      </w:r>
      <w:r>
        <w:rPr>
          <w:rFonts w:hint="eastAsia"/>
        </w:rPr>
        <w:t xml:space="preserve"> </w:t>
      </w:r>
      <w:r>
        <w:t>helping</w:t>
      </w:r>
      <w:r>
        <w:rPr>
          <w:rFonts w:hint="eastAsia"/>
        </w:rPr>
        <w:t xml:space="preserve"> the old man </w:t>
      </w:r>
      <w:r>
        <w:br/>
      </w:r>
      <w:r>
        <w:rPr>
          <w:rFonts w:hint="eastAsia"/>
        </w:rPr>
        <w:t xml:space="preserve">D. The interviewer was very rude </w:t>
      </w:r>
    </w:p>
    <w:p w:rsidR="00327952" w:rsidRPr="00C84D53" w:rsidRDefault="00327952" w:rsidP="00327952">
      <w:pPr>
        <w:ind w:left="263" w:hangingChars="125" w:hanging="263"/>
      </w:pPr>
      <w:r>
        <w:rPr>
          <w:rFonts w:hint="eastAsia"/>
        </w:rPr>
        <w:t>60. A. What can we learn from Jimmy</w:t>
      </w:r>
      <w:r>
        <w:t>’</w:t>
      </w:r>
      <w:r>
        <w:rPr>
          <w:rFonts w:hint="eastAsia"/>
        </w:rPr>
        <w:t>s experience</w:t>
      </w:r>
      <w:r>
        <w:rPr>
          <w:rFonts w:hint="eastAsia"/>
        </w:rPr>
        <w:t>？</w:t>
      </w:r>
      <w:r>
        <w:br/>
      </w:r>
      <w:r>
        <w:rPr>
          <w:rFonts w:hint="eastAsia"/>
        </w:rPr>
        <w:t xml:space="preserve">A. Where </w:t>
      </w:r>
      <w:r>
        <w:t>there is</w:t>
      </w:r>
      <w:r>
        <w:rPr>
          <w:rFonts w:hint="eastAsia"/>
        </w:rPr>
        <w:t xml:space="preserve"> a will, there</w:t>
      </w:r>
      <w:r>
        <w:t>’</w:t>
      </w:r>
      <w:r>
        <w:rPr>
          <w:rFonts w:hint="eastAsia"/>
        </w:rPr>
        <w:t>s a way</w:t>
      </w:r>
      <w:r>
        <w:rPr>
          <w:rFonts w:hint="eastAsia"/>
        </w:rPr>
        <w:br/>
        <w:t>B. A friend in need is a friend indeed</w:t>
      </w:r>
      <w:r>
        <w:rPr>
          <w:rFonts w:hint="eastAsia"/>
        </w:rPr>
        <w:br/>
        <w:t xml:space="preserve">C. Good is rewarded with good. </w:t>
      </w:r>
      <w:r>
        <w:br/>
      </w:r>
      <w:r>
        <w:rPr>
          <w:rFonts w:hint="eastAsia"/>
        </w:rPr>
        <w:t xml:space="preserve">D. Two heads are better than one </w:t>
      </w:r>
    </w:p>
    <w:p w:rsidR="00327952" w:rsidRDefault="00327952" w:rsidP="00327952"/>
    <w:p w:rsidR="00327952" w:rsidRDefault="00327952" w:rsidP="00327952">
      <w:pPr>
        <w:jc w:val="center"/>
      </w:pPr>
      <w:r>
        <w:rPr>
          <w:rFonts w:hint="eastAsia"/>
        </w:rPr>
        <w:t>B</w:t>
      </w:r>
    </w:p>
    <w:p w:rsidR="00327952" w:rsidRDefault="00327952" w:rsidP="00327952">
      <w:pPr>
        <w:ind w:firstLineChars="200" w:firstLine="420"/>
      </w:pPr>
      <w:r>
        <w:rPr>
          <w:rFonts w:hint="eastAsia"/>
        </w:rPr>
        <w:t xml:space="preserve">George Gershwin, born in 1998, was one of </w:t>
      </w:r>
      <w:smartTag w:uri="urn:schemas-microsoft-com:office:smarttags" w:element="country-region">
        <w:smartTag w:uri="urn:schemas-microsoft-com:office:smarttags" w:element="place">
          <w:r>
            <w:rPr>
              <w:rFonts w:hint="eastAsia"/>
            </w:rPr>
            <w:t>America</w:t>
          </w:r>
        </w:smartTag>
      </w:smartTag>
      <w:r>
        <w:t>’</w:t>
      </w:r>
      <w:r>
        <w:rPr>
          <w:rFonts w:hint="eastAsia"/>
        </w:rPr>
        <w:t xml:space="preserve">s greatest composers. He published his first song when the was eighteen years old. During the next twenty years he wrote more than five hundred songs. </w:t>
      </w:r>
    </w:p>
    <w:p w:rsidR="00327952" w:rsidRDefault="00327952" w:rsidP="00327952">
      <w:pPr>
        <w:ind w:firstLineChars="200" w:firstLine="420"/>
      </w:pPr>
      <w:r>
        <w:rPr>
          <w:rFonts w:hint="eastAsia"/>
        </w:rPr>
        <w:lastRenderedPageBreak/>
        <w:t>Many of Gershwin</w:t>
      </w:r>
      <w:r>
        <w:t>’</w:t>
      </w:r>
      <w:r>
        <w:rPr>
          <w:rFonts w:hint="eastAsia"/>
        </w:rPr>
        <w:t xml:space="preserve">s songs were first written for musical plays performed in theatres in </w:t>
      </w:r>
      <w:smartTag w:uri="urn:schemas-microsoft-com:office:smarttags" w:element="City">
        <w:smartTag w:uri="urn:schemas-microsoft-com:office:smarttags" w:element="place">
          <w:r>
            <w:rPr>
              <w:rFonts w:hint="eastAsia"/>
            </w:rPr>
            <w:t>New York City</w:t>
          </w:r>
        </w:smartTag>
      </w:smartTag>
      <w:r>
        <w:rPr>
          <w:rFonts w:hint="eastAsia"/>
        </w:rPr>
        <w:t xml:space="preserve">. These palys were a popular form of entertainment in the 1920s and 1930s. Many of his songs have remained popular as ever. Over the years they have been sung and played in every possible way </w:t>
      </w:r>
      <w:r>
        <w:t>—</w:t>
      </w:r>
      <w:r>
        <w:rPr>
          <w:rFonts w:hint="eastAsia"/>
        </w:rPr>
        <w:t xml:space="preserve"> from jazz to country. </w:t>
      </w:r>
    </w:p>
    <w:p w:rsidR="00327952" w:rsidRDefault="00327952" w:rsidP="00327952">
      <w:pPr>
        <w:ind w:firstLineChars="200" w:firstLine="420"/>
      </w:pPr>
      <w:r>
        <w:rPr>
          <w:rFonts w:hint="eastAsia"/>
        </w:rPr>
        <w:t xml:space="preserve">In the 1920s there was a debate in the </w:t>
      </w:r>
      <w:smartTag w:uri="urn:schemas-microsoft-com:office:smarttags" w:element="country-region">
        <w:smartTag w:uri="urn:schemas-microsoft-com:office:smarttags" w:element="place">
          <w:r>
            <w:rPr>
              <w:rFonts w:hint="eastAsia"/>
            </w:rPr>
            <w:t>United States</w:t>
          </w:r>
        </w:smartTag>
      </w:smartTag>
      <w:r>
        <w:rPr>
          <w:rFonts w:hint="eastAsia"/>
        </w:rPr>
        <w:t xml:space="preserve"> about jazz music. Could jazz, some people asked, be considered serious music? In 1924 jazz </w:t>
      </w:r>
      <w:r>
        <w:t>musician</w:t>
      </w:r>
      <w:r>
        <w:rPr>
          <w:rFonts w:hint="eastAsia"/>
        </w:rPr>
        <w:t xml:space="preserve"> and orchestra leader Paul Whiteman decided to organize a special concert to show that jazz was serious music. Gershwin agreed to compose something for the concert before he realized he had just a few weeks to do it. And in that short time, he composed a piece for piano and orchestra which he called Rhapsody in Blue. Gershwin himself played the piano at the concert. The audience were thrilled when they heard his music. It made him world-famous and showed that jazz music could be both serious and popular. </w:t>
      </w:r>
    </w:p>
    <w:p w:rsidR="00327952" w:rsidRDefault="00327952" w:rsidP="00327952">
      <w:pPr>
        <w:ind w:firstLineChars="200" w:firstLine="420"/>
      </w:pPr>
      <w:r>
        <w:rPr>
          <w:rFonts w:hint="eastAsia"/>
        </w:rPr>
        <w:t xml:space="preserve">In 1928, Gershwin went to </w:t>
      </w:r>
      <w:smartTag w:uri="urn:schemas-microsoft-com:office:smarttags" w:element="City">
        <w:smartTag w:uri="urn:schemas-microsoft-com:office:smarttags" w:element="place">
          <w:r>
            <w:rPr>
              <w:rFonts w:hint="eastAsia"/>
            </w:rPr>
            <w:t>Paris</w:t>
          </w:r>
        </w:smartTag>
      </w:smartTag>
      <w:r>
        <w:rPr>
          <w:rFonts w:hint="eastAsia"/>
        </w:rPr>
        <w:t xml:space="preserve">. He applied to </w:t>
      </w:r>
      <w:r>
        <w:t>study</w:t>
      </w:r>
      <w:r>
        <w:rPr>
          <w:rFonts w:hint="eastAsia"/>
        </w:rPr>
        <w:t xml:space="preserve"> composition (</w:t>
      </w:r>
      <w:r>
        <w:rPr>
          <w:rFonts w:hint="eastAsia"/>
        </w:rPr>
        <w:t>作曲</w:t>
      </w:r>
      <w:r>
        <w:rPr>
          <w:rFonts w:hint="eastAsia"/>
        </w:rPr>
        <w:t xml:space="preserve">)with the well-known musician Nadia Boulanger, but </w:t>
      </w:r>
      <w:r>
        <w:t>she</w:t>
      </w:r>
      <w:r>
        <w:rPr>
          <w:rFonts w:hint="eastAsia"/>
        </w:rPr>
        <w:t xml:space="preserve"> rejected him. She was afraid that classical study would ruin his jazz-influenced style. While there, Gershwin wrote An American in </w:t>
      </w:r>
      <w:smartTag w:uri="urn:schemas-microsoft-com:office:smarttags" w:element="City">
        <w:smartTag w:uri="urn:schemas-microsoft-com:office:smarttags" w:element="place">
          <w:r>
            <w:rPr>
              <w:rFonts w:hint="eastAsia"/>
            </w:rPr>
            <w:t>Paris</w:t>
          </w:r>
        </w:smartTag>
      </w:smartTag>
      <w:r>
        <w:rPr>
          <w:rFonts w:hint="eastAsia"/>
        </w:rPr>
        <w:t>. When it was first performed, critics (</w:t>
      </w:r>
      <w:r>
        <w:rPr>
          <w:rFonts w:hint="eastAsia"/>
        </w:rPr>
        <w:t>评论家</w:t>
      </w:r>
      <w:r>
        <w:rPr>
          <w:rFonts w:hint="eastAsia"/>
        </w:rPr>
        <w:t xml:space="preserve">)were divided over the music. Some called it happy and full of life, to others it was silly and boring. But it quickly became popular in Europe and the </w:t>
      </w:r>
      <w:smartTag w:uri="urn:schemas-microsoft-com:office:smarttags" w:element="country-region">
        <w:smartTag w:uri="urn:schemas-microsoft-com:office:smarttags" w:element="place">
          <w:r>
            <w:rPr>
              <w:rFonts w:hint="eastAsia"/>
            </w:rPr>
            <w:t>United States</w:t>
          </w:r>
        </w:smartTag>
      </w:smartTag>
      <w:r>
        <w:rPr>
          <w:rFonts w:hint="eastAsia"/>
        </w:rPr>
        <w:t xml:space="preserve">. It sill remains one of his most famous works. </w:t>
      </w:r>
    </w:p>
    <w:p w:rsidR="00327952" w:rsidRDefault="00327952" w:rsidP="00327952">
      <w:pPr>
        <w:ind w:firstLineChars="200" w:firstLine="420"/>
      </w:pPr>
      <w:r>
        <w:rPr>
          <w:rFonts w:hint="eastAsia"/>
        </w:rPr>
        <w:t xml:space="preserve">George Gershwin died in 1937, just days after doctors learned he had brain cancer. He was only thirty-nine years old. Newspapers all over the world reported </w:t>
      </w:r>
      <w:r>
        <w:t>his</w:t>
      </w:r>
      <w:r>
        <w:rPr>
          <w:rFonts w:hint="eastAsia"/>
        </w:rPr>
        <w:t xml:space="preserve"> death on their front pages. People mourned the loss of the man and all the music he might have still written. </w:t>
      </w:r>
    </w:p>
    <w:p w:rsidR="00327952" w:rsidRDefault="00327952" w:rsidP="00327952">
      <w:pPr>
        <w:ind w:left="263" w:hangingChars="125" w:hanging="263"/>
      </w:pPr>
      <w:r>
        <w:rPr>
          <w:rFonts w:hint="eastAsia"/>
        </w:rPr>
        <w:t>61. Many of Gershwin</w:t>
      </w:r>
      <w:r>
        <w:t>’</w:t>
      </w:r>
      <w:r>
        <w:rPr>
          <w:rFonts w:hint="eastAsia"/>
        </w:rPr>
        <w:t xml:space="preserve">s musical works were </w:t>
      </w:r>
      <w:r>
        <w:t>________</w:t>
      </w:r>
      <w:r>
        <w:rPr>
          <w:rFonts w:hint="eastAsia"/>
        </w:rPr>
        <w:t xml:space="preserve"> . </w:t>
      </w:r>
      <w:r>
        <w:br/>
      </w:r>
      <w:r>
        <w:rPr>
          <w:rFonts w:hint="eastAsia"/>
        </w:rPr>
        <w:t xml:space="preserve">A. written about New Yorkers </w:t>
      </w:r>
      <w:r>
        <w:rPr>
          <w:rFonts w:hint="eastAsia"/>
        </w:rPr>
        <w:tab/>
      </w:r>
      <w:r>
        <w:rPr>
          <w:rFonts w:hint="eastAsia"/>
        </w:rPr>
        <w:tab/>
      </w:r>
      <w:r>
        <w:rPr>
          <w:rFonts w:hint="eastAsia"/>
        </w:rPr>
        <w:tab/>
      </w:r>
      <w:r>
        <w:rPr>
          <w:rFonts w:hint="eastAsia"/>
        </w:rPr>
        <w:tab/>
        <w:t>B. Composed for Paul Whiteman</w:t>
      </w:r>
      <w:r>
        <w:rPr>
          <w:rFonts w:hint="eastAsia"/>
        </w:rPr>
        <w:br/>
        <w:t>C. played mainly in the countryside</w:t>
      </w:r>
      <w:r>
        <w:rPr>
          <w:rFonts w:hint="eastAsia"/>
        </w:rPr>
        <w:tab/>
      </w:r>
      <w:r>
        <w:rPr>
          <w:rFonts w:hint="eastAsia"/>
        </w:rPr>
        <w:tab/>
      </w:r>
      <w:r>
        <w:rPr>
          <w:rFonts w:hint="eastAsia"/>
        </w:rPr>
        <w:tab/>
        <w:t xml:space="preserve">D. performed in various ways </w:t>
      </w:r>
    </w:p>
    <w:p w:rsidR="00327952" w:rsidRDefault="00327952" w:rsidP="00327952">
      <w:pPr>
        <w:ind w:left="263" w:hangingChars="125" w:hanging="263"/>
      </w:pPr>
      <w:r>
        <w:rPr>
          <w:rFonts w:hint="eastAsia"/>
        </w:rPr>
        <w:t>62. What do we know about the concert organized by Whiteman?</w:t>
      </w:r>
      <w:r>
        <w:rPr>
          <w:rFonts w:hint="eastAsia"/>
        </w:rPr>
        <w:br/>
        <w:t>A. It attracted more people to theatres</w:t>
      </w:r>
      <w:r>
        <w:rPr>
          <w:rFonts w:hint="eastAsia"/>
        </w:rPr>
        <w:tab/>
      </w:r>
      <w:r>
        <w:rPr>
          <w:rFonts w:hint="eastAsia"/>
        </w:rPr>
        <w:tab/>
        <w:t xml:space="preserve">B. It proved jazz could be </w:t>
      </w:r>
      <w:r>
        <w:t>serious</w:t>
      </w:r>
      <w:r>
        <w:rPr>
          <w:rFonts w:hint="eastAsia"/>
        </w:rPr>
        <w:t xml:space="preserve"> music </w:t>
      </w:r>
      <w:r>
        <w:br/>
      </w:r>
      <w:r>
        <w:rPr>
          <w:rFonts w:hint="eastAsia"/>
        </w:rPr>
        <w:t xml:space="preserve">C. It made Gershwin leader of the orchestra </w:t>
      </w:r>
      <w:r>
        <w:rPr>
          <w:rFonts w:hint="eastAsia"/>
        </w:rPr>
        <w:tab/>
        <w:t xml:space="preserve">D. It caused a debate among jazz musicians. </w:t>
      </w:r>
    </w:p>
    <w:p w:rsidR="00327952" w:rsidRDefault="00327952" w:rsidP="00327952">
      <w:pPr>
        <w:ind w:left="263" w:hangingChars="125" w:hanging="263"/>
      </w:pPr>
      <w:r>
        <w:rPr>
          <w:rFonts w:hint="eastAsia"/>
        </w:rPr>
        <w:t xml:space="preserve">63. What did Gershwin do during his stay in </w:t>
      </w:r>
      <w:smartTag w:uri="urn:schemas-microsoft-com:office:smarttags" w:element="City">
        <w:smartTag w:uri="urn:schemas-microsoft-com:office:smarttags" w:element="place">
          <w:r>
            <w:rPr>
              <w:rFonts w:hint="eastAsia"/>
            </w:rPr>
            <w:t>Paris</w:t>
          </w:r>
        </w:smartTag>
      </w:smartTag>
      <w:r>
        <w:rPr>
          <w:rFonts w:hint="eastAsia"/>
        </w:rPr>
        <w:t>?</w:t>
      </w:r>
      <w:r>
        <w:rPr>
          <w:rFonts w:hint="eastAsia"/>
        </w:rPr>
        <w:br/>
        <w:t xml:space="preserve">A. He created one of his best works </w:t>
      </w:r>
      <w:r>
        <w:rPr>
          <w:rFonts w:hint="eastAsia"/>
        </w:rPr>
        <w:tab/>
      </w:r>
      <w:r>
        <w:rPr>
          <w:rFonts w:hint="eastAsia"/>
        </w:rPr>
        <w:tab/>
        <w:t>B. He studied with Nadia Boulanger</w:t>
      </w:r>
      <w:r>
        <w:rPr>
          <w:rFonts w:hint="eastAsia"/>
        </w:rPr>
        <w:br/>
        <w:t xml:space="preserve">C. He argued with French critics </w:t>
      </w:r>
      <w:r>
        <w:rPr>
          <w:rFonts w:hint="eastAsia"/>
        </w:rPr>
        <w:tab/>
      </w:r>
      <w:r>
        <w:rPr>
          <w:rFonts w:hint="eastAsia"/>
        </w:rPr>
        <w:tab/>
      </w:r>
      <w:r>
        <w:rPr>
          <w:rFonts w:hint="eastAsia"/>
        </w:rPr>
        <w:tab/>
        <w:t>D. He changed his music style</w:t>
      </w:r>
    </w:p>
    <w:p w:rsidR="00327952" w:rsidRDefault="00327952" w:rsidP="00327952">
      <w:pPr>
        <w:ind w:left="263" w:hangingChars="125" w:hanging="263"/>
      </w:pPr>
      <w:r>
        <w:rPr>
          <w:rFonts w:hint="eastAsia"/>
        </w:rPr>
        <w:t>64. What do we learn from the last paragraph?</w:t>
      </w:r>
      <w:r>
        <w:rPr>
          <w:rFonts w:hint="eastAsia"/>
        </w:rPr>
        <w:br/>
        <w:t>A. Many of Gershwin</w:t>
      </w:r>
      <w:r>
        <w:t>’</w:t>
      </w:r>
      <w:r>
        <w:rPr>
          <w:rFonts w:hint="eastAsia"/>
        </w:rPr>
        <w:t xml:space="preserve">s works were lost </w:t>
      </w:r>
      <w:r>
        <w:rPr>
          <w:rFonts w:hint="eastAsia"/>
        </w:rPr>
        <w:br/>
        <w:t xml:space="preserve">B. The death of Gershwin was widely reported </w:t>
      </w:r>
      <w:r>
        <w:rPr>
          <w:rFonts w:hint="eastAsia"/>
        </w:rPr>
        <w:br/>
        <w:t>C. A concert was held in memory of Gershwin</w:t>
      </w:r>
      <w:r>
        <w:rPr>
          <w:rFonts w:hint="eastAsia"/>
        </w:rPr>
        <w:br/>
        <w:t>D. Brain cancer research started after Gershwin</w:t>
      </w:r>
      <w:r>
        <w:t>’</w:t>
      </w:r>
      <w:r>
        <w:rPr>
          <w:rFonts w:hint="eastAsia"/>
        </w:rPr>
        <w:t xml:space="preserve">s death. </w:t>
      </w:r>
    </w:p>
    <w:p w:rsidR="00327952" w:rsidRDefault="00327952" w:rsidP="00327952">
      <w:pPr>
        <w:ind w:left="263" w:hangingChars="125" w:hanging="263"/>
      </w:pPr>
      <w:r>
        <w:rPr>
          <w:rFonts w:hint="eastAsia"/>
        </w:rPr>
        <w:t>65. Which of the following best describes Gershwin?</w:t>
      </w:r>
      <w:r>
        <w:rPr>
          <w:rFonts w:hint="eastAsia"/>
        </w:rPr>
        <w:br/>
        <w:t>A. Talented and productive</w:t>
      </w:r>
      <w:r>
        <w:rPr>
          <w:rFonts w:hint="eastAsia"/>
        </w:rPr>
        <w:tab/>
      </w:r>
      <w:r>
        <w:rPr>
          <w:rFonts w:hint="eastAsia"/>
        </w:rPr>
        <w:tab/>
      </w:r>
      <w:r>
        <w:rPr>
          <w:rFonts w:hint="eastAsia"/>
        </w:rPr>
        <w:tab/>
      </w:r>
      <w:r>
        <w:rPr>
          <w:rFonts w:hint="eastAsia"/>
        </w:rPr>
        <w:tab/>
        <w:t xml:space="preserve">B. Serious and boring </w:t>
      </w:r>
      <w:r>
        <w:rPr>
          <w:rFonts w:hint="eastAsia"/>
        </w:rPr>
        <w:br/>
        <w:t xml:space="preserve">C. popular and unhappy </w:t>
      </w:r>
      <w:r>
        <w:rPr>
          <w:rFonts w:hint="eastAsia"/>
        </w:rPr>
        <w:tab/>
      </w:r>
      <w:r>
        <w:rPr>
          <w:rFonts w:hint="eastAsia"/>
        </w:rPr>
        <w:tab/>
      </w:r>
      <w:r>
        <w:rPr>
          <w:rFonts w:hint="eastAsia"/>
        </w:rPr>
        <w:tab/>
      </w:r>
      <w:r>
        <w:rPr>
          <w:rFonts w:hint="eastAsia"/>
        </w:rPr>
        <w:tab/>
      </w:r>
      <w:r>
        <w:rPr>
          <w:rFonts w:hint="eastAsia"/>
        </w:rPr>
        <w:tab/>
        <w:t xml:space="preserve">D. Friendly and honest </w:t>
      </w:r>
    </w:p>
    <w:p w:rsidR="00327952" w:rsidRDefault="00327952" w:rsidP="00327952">
      <w:pPr>
        <w:ind w:left="263" w:hangingChars="125" w:hanging="263"/>
        <w:jc w:val="center"/>
      </w:pPr>
    </w:p>
    <w:p w:rsidR="00327952" w:rsidRDefault="00327952" w:rsidP="00327952">
      <w:pPr>
        <w:ind w:left="263" w:hangingChars="125" w:hanging="263"/>
        <w:jc w:val="center"/>
      </w:pPr>
      <w:r>
        <w:rPr>
          <w:rFonts w:hint="eastAsia"/>
        </w:rPr>
        <w:t>C</w:t>
      </w:r>
    </w:p>
    <w:p w:rsidR="00327952" w:rsidRDefault="00327952" w:rsidP="00327952">
      <w:pPr>
        <w:ind w:firstLineChars="200" w:firstLine="420"/>
      </w:pPr>
      <w:r>
        <w:rPr>
          <w:rFonts w:hint="eastAsia"/>
        </w:rPr>
        <w:t>You can</w:t>
      </w:r>
      <w:r>
        <w:t>’</w:t>
      </w:r>
      <w:r>
        <w:rPr>
          <w:rFonts w:hint="eastAsia"/>
        </w:rPr>
        <w:t xml:space="preserve">t always predict a heavy rain or remember your umbrella. But designer </w:t>
      </w:r>
      <w:bookmarkStart w:id="0" w:name="OLE_LINK1"/>
      <w:r>
        <w:rPr>
          <w:rFonts w:hint="eastAsia"/>
        </w:rPr>
        <w:t>Mikhail Belvacv</w:t>
      </w:r>
      <w:bookmarkEnd w:id="0"/>
      <w:r>
        <w:rPr>
          <w:rFonts w:hint="eastAsia"/>
        </w:rPr>
        <w:t xml:space="preserve"> doesn</w:t>
      </w:r>
      <w:r>
        <w:t>’</w:t>
      </w:r>
      <w:r>
        <w:rPr>
          <w:rFonts w:hint="eastAsia"/>
        </w:rPr>
        <w:t xml:space="preserve">t think that </w:t>
      </w:r>
      <w:r>
        <w:t>forgetting</w:t>
      </w:r>
      <w:r>
        <w:rPr>
          <w:rFonts w:hint="eastAsia"/>
        </w:rPr>
        <w:t xml:space="preserve"> to check the weather forecast before heading out should result in you getting wet. That</w:t>
      </w:r>
      <w:r>
        <w:t>’</w:t>
      </w:r>
      <w:r>
        <w:rPr>
          <w:rFonts w:hint="eastAsia"/>
        </w:rPr>
        <w:t xml:space="preserve">s why he created lampbrella, a lamp post with its own rain sensing umbrella. </w:t>
      </w:r>
    </w:p>
    <w:p w:rsidR="00327952" w:rsidRDefault="00327952" w:rsidP="00327952">
      <w:pPr>
        <w:ind w:firstLineChars="200" w:firstLine="420"/>
      </w:pPr>
      <w:r>
        <w:rPr>
          <w:rFonts w:hint="eastAsia"/>
        </w:rPr>
        <w:t xml:space="preserve">The designer says he come up with the idea after </w:t>
      </w:r>
      <w:r>
        <w:t>watching</w:t>
      </w:r>
      <w:r>
        <w:rPr>
          <w:rFonts w:hint="eastAsia"/>
        </w:rPr>
        <w:t xml:space="preserve"> people get wet on streets in </w:t>
      </w:r>
      <w:smartTag w:uri="urn:schemas-microsoft-com:office:smarttags" w:element="country-region">
        <w:smartTag w:uri="urn:schemas-microsoft-com:office:smarttags" w:element="place">
          <w:r>
            <w:rPr>
              <w:rFonts w:hint="eastAsia"/>
            </w:rPr>
            <w:t>Russia</w:t>
          </w:r>
        </w:smartTag>
      </w:smartTag>
      <w:r>
        <w:rPr>
          <w:rFonts w:hint="eastAsia"/>
        </w:rPr>
        <w:t xml:space="preserve">. </w:t>
      </w:r>
      <w:r>
        <w:t>“</w:t>
      </w:r>
      <w:r>
        <w:rPr>
          <w:rFonts w:hint="eastAsia"/>
        </w:rPr>
        <w:t xml:space="preserve">once, I was </w:t>
      </w:r>
      <w:r>
        <w:t>driving</w:t>
      </w:r>
      <w:r>
        <w:rPr>
          <w:rFonts w:hint="eastAsia"/>
        </w:rPr>
        <w:t xml:space="preserve"> on a central </w:t>
      </w:r>
      <w:smartTag w:uri="urn:schemas-microsoft-com:office:smarttags" w:element="Street">
        <w:smartTag w:uri="urn:schemas-microsoft-com:office:smarttags" w:element="address">
          <w:r>
            <w:rPr>
              <w:rFonts w:hint="eastAsia"/>
            </w:rPr>
            <w:t>Saint Petersburg street</w:t>
          </w:r>
        </w:smartTag>
      </w:smartTag>
      <w:r>
        <w:rPr>
          <w:rFonts w:hint="eastAsia"/>
        </w:rPr>
        <w:t xml:space="preserve"> ad saw the street lamps lighting up </w:t>
      </w:r>
      <w:r>
        <w:t>people</w:t>
      </w:r>
      <w:r>
        <w:rPr>
          <w:rFonts w:hint="eastAsia"/>
        </w:rPr>
        <w:t xml:space="preserve"> </w:t>
      </w:r>
      <w:r>
        <w:rPr>
          <w:rFonts w:hint="eastAsia"/>
        </w:rPr>
        <w:lastRenderedPageBreak/>
        <w:t>trying to hide from the rain. I thought it would be appropriate to have a canopy(</w:t>
      </w:r>
      <w:r>
        <w:rPr>
          <w:rFonts w:hint="eastAsia"/>
        </w:rPr>
        <w:t>伞蓬</w:t>
      </w:r>
      <w:r>
        <w:rPr>
          <w:rFonts w:hint="eastAsia"/>
        </w:rPr>
        <w:t xml:space="preserve">)built into a </w:t>
      </w:r>
      <w:r>
        <w:t>street</w:t>
      </w:r>
      <w:r>
        <w:rPr>
          <w:rFonts w:hint="eastAsia"/>
        </w:rPr>
        <w:t xml:space="preserve"> lamp.</w:t>
      </w:r>
      <w:r>
        <w:t>”</w:t>
      </w:r>
      <w:r>
        <w:rPr>
          <w:rFonts w:hint="eastAsia"/>
        </w:rPr>
        <w:t xml:space="preserve"> he said. </w:t>
      </w:r>
    </w:p>
    <w:p w:rsidR="00327952" w:rsidRDefault="00327952" w:rsidP="00327952">
      <w:pPr>
        <w:ind w:firstLineChars="200" w:firstLine="420"/>
      </w:pPr>
      <w:r>
        <w:rPr>
          <w:rFonts w:hint="eastAsia"/>
        </w:rPr>
        <w:t>The lampbrella is a standard-looking street lamp fitted with an umbrella canopy. It has a built-in electric motor which can open or close the umbrella on demand. Sensors(</w:t>
      </w:r>
      <w:r>
        <w:rPr>
          <w:rFonts w:hint="eastAsia"/>
        </w:rPr>
        <w:t>传感器</w:t>
      </w:r>
      <w:r>
        <w:rPr>
          <w:rFonts w:hint="eastAsia"/>
        </w:rPr>
        <w:t xml:space="preserve">)then ensure that the umbrella offers pedestrians shelter whenever it starts raining. </w:t>
      </w:r>
    </w:p>
    <w:p w:rsidR="00327952" w:rsidRDefault="00327952" w:rsidP="00327952">
      <w:pPr>
        <w:ind w:firstLineChars="200" w:firstLine="420"/>
      </w:pPr>
      <w:r w:rsidRPr="0014350A">
        <w:t xml:space="preserve">In addition to the rain sensor, there’s also a 360°motion sensor on  </w:t>
      </w:r>
      <w:r>
        <w:rPr>
          <w:rFonts w:hint="eastAsia"/>
        </w:rPr>
        <w:t>the biberglass street lamp which detects whether anyone</w:t>
      </w:r>
      <w:r>
        <w:t>’</w:t>
      </w:r>
      <w:r>
        <w:rPr>
          <w:rFonts w:hint="eastAsia"/>
        </w:rPr>
        <w:t xml:space="preserve">s using the lampbrella. After three minutes of not being used the canopy is closed. </w:t>
      </w:r>
    </w:p>
    <w:p w:rsidR="00327952" w:rsidRDefault="00327952" w:rsidP="00327952">
      <w:pPr>
        <w:ind w:firstLineChars="200" w:firstLine="420"/>
      </w:pPr>
      <w:r>
        <w:rPr>
          <w:rFonts w:hint="eastAsia"/>
        </w:rPr>
        <w:t xml:space="preserve">According to </w:t>
      </w:r>
      <w:r>
        <w:t>the</w:t>
      </w:r>
      <w:r>
        <w:rPr>
          <w:rFonts w:hint="eastAsia"/>
        </w:rPr>
        <w:t xml:space="preserve"> designer, the lampbrella would move at a relatively low speed, so as not to cause harm to the </w:t>
      </w:r>
      <w:r>
        <w:t>pedestrians</w:t>
      </w:r>
      <w:r>
        <w:rPr>
          <w:rFonts w:hint="eastAsia"/>
        </w:rPr>
        <w:t xml:space="preserve">. Besides, it would be grounded to protect from possible lighting strike. Each lampbrella would offer enough shelter for several people. Being installed at 2 meters off the ground, it would only be a danger for the </w:t>
      </w:r>
      <w:r>
        <w:t>tallest</w:t>
      </w:r>
      <w:r>
        <w:rPr>
          <w:rFonts w:hint="eastAsia"/>
        </w:rPr>
        <w:t xml:space="preserve"> of </w:t>
      </w:r>
      <w:r>
        <w:t>pedestrians</w:t>
      </w:r>
      <w:r>
        <w:rPr>
          <w:rFonts w:hint="eastAsia"/>
        </w:rPr>
        <w:t xml:space="preserve">. </w:t>
      </w:r>
    </w:p>
    <w:p w:rsidR="00327952" w:rsidRDefault="00327952" w:rsidP="00327952">
      <w:pPr>
        <w:ind w:firstLineChars="200" w:firstLine="420"/>
      </w:pPr>
      <w:r>
        <w:rPr>
          <w:rFonts w:hint="eastAsia"/>
        </w:rPr>
        <w:t xml:space="preserve">While there are no plans to take lampbrella into production, Belyacv says he recently introduced his creation one Moscow Department, and insists this creation could be installed on my street where a lot of people walk but </w:t>
      </w:r>
      <w:r>
        <w:t>the</w:t>
      </w:r>
      <w:r>
        <w:rPr>
          <w:rFonts w:hint="eastAsia"/>
        </w:rPr>
        <w:t xml:space="preserve">re are no canopies to provide shelter. </w:t>
      </w:r>
    </w:p>
    <w:p w:rsidR="00327952" w:rsidRDefault="00327952" w:rsidP="00327952">
      <w:pPr>
        <w:ind w:left="263" w:hangingChars="125" w:hanging="263"/>
      </w:pPr>
      <w:r>
        <w:rPr>
          <w:rFonts w:hint="eastAsia"/>
        </w:rPr>
        <w:t>66. For what purpose did Belyacv create the lampbrella?</w:t>
      </w:r>
      <w:r>
        <w:rPr>
          <w:rFonts w:hint="eastAsia"/>
        </w:rPr>
        <w:br/>
        <w:t xml:space="preserve">A. To predict a heavy rain </w:t>
      </w:r>
      <w:r>
        <w:rPr>
          <w:rFonts w:hint="eastAsia"/>
        </w:rPr>
        <w:tab/>
      </w:r>
      <w:r>
        <w:rPr>
          <w:rFonts w:hint="eastAsia"/>
        </w:rPr>
        <w:tab/>
      </w:r>
      <w:r>
        <w:rPr>
          <w:rFonts w:hint="eastAsia"/>
        </w:rPr>
        <w:tab/>
        <w:t xml:space="preserve">B. To check the weather forecast </w:t>
      </w:r>
      <w:r>
        <w:rPr>
          <w:rFonts w:hint="eastAsia"/>
        </w:rPr>
        <w:br/>
        <w:t xml:space="preserve">C. To protect people from the rain </w:t>
      </w:r>
      <w:r>
        <w:rPr>
          <w:rFonts w:hint="eastAsia"/>
        </w:rPr>
        <w:tab/>
      </w:r>
      <w:r>
        <w:rPr>
          <w:rFonts w:hint="eastAsia"/>
        </w:rPr>
        <w:tab/>
        <w:t xml:space="preserve">D. To remind people to take an umbrella </w:t>
      </w:r>
    </w:p>
    <w:p w:rsidR="00327952" w:rsidRDefault="00327952" w:rsidP="00327952">
      <w:pPr>
        <w:ind w:left="263" w:hangingChars="125" w:hanging="263"/>
      </w:pPr>
      <w:r>
        <w:rPr>
          <w:rFonts w:hint="eastAsia"/>
        </w:rPr>
        <w:t>67. What do we know from Belyacv</w:t>
      </w:r>
      <w:r>
        <w:t>’</w:t>
      </w:r>
      <w:r>
        <w:rPr>
          <w:rFonts w:hint="eastAsia"/>
        </w:rPr>
        <w:t>s worlds in Paragraph2?</w:t>
      </w:r>
      <w:r>
        <w:rPr>
          <w:rFonts w:hint="eastAsia"/>
        </w:rPr>
        <w:br/>
        <w:t xml:space="preserve">A. His creation was inspired by an experience </w:t>
      </w:r>
      <w:r>
        <w:rPr>
          <w:rFonts w:hint="eastAsia"/>
        </w:rPr>
        <w:br/>
        <w:t xml:space="preserve">B. it rains a lot in the </w:t>
      </w:r>
      <w:smartTag w:uri="urn:schemas-microsoft-com:office:smarttags" w:element="Street">
        <w:smartTag w:uri="urn:schemas-microsoft-com:office:smarttags" w:element="address">
          <w:r>
            <w:rPr>
              <w:rFonts w:hint="eastAsia"/>
            </w:rPr>
            <w:t>city of Saint Petersburg</w:t>
          </w:r>
          <w:r>
            <w:rPr>
              <w:rFonts w:hint="eastAsia"/>
            </w:rPr>
            <w:br/>
            <w:t>C. Street</w:t>
          </w:r>
        </w:smartTag>
      </w:smartTag>
      <w:r>
        <w:rPr>
          <w:rFonts w:hint="eastAsia"/>
        </w:rPr>
        <w:t xml:space="preserve"> lamps are protected by canopies</w:t>
      </w:r>
      <w:r>
        <w:rPr>
          <w:rFonts w:hint="eastAsia"/>
        </w:rPr>
        <w:br/>
        <w:t>D. He enjoyed taking walks in the rain</w:t>
      </w:r>
    </w:p>
    <w:p w:rsidR="00327952" w:rsidRDefault="00327952" w:rsidP="00327952">
      <w:pPr>
        <w:ind w:left="263" w:hangingChars="125" w:hanging="263"/>
      </w:pPr>
      <w:r>
        <w:rPr>
          <w:rFonts w:hint="eastAsia"/>
        </w:rPr>
        <w:t>68. Which of the following show how the lampbrella works?</w:t>
      </w:r>
      <w:r>
        <w:rPr>
          <w:rFonts w:hint="eastAsia"/>
        </w:rPr>
        <w:br/>
        <w:t>A. motor</w:t>
      </w:r>
      <w:r>
        <w:rPr>
          <w:rFonts w:hint="eastAsia"/>
        </w:rPr>
        <w:t>→</w:t>
      </w:r>
      <w:r>
        <w:rPr>
          <w:rFonts w:hint="eastAsia"/>
        </w:rPr>
        <w:t>canopy</w:t>
      </w:r>
      <w:r>
        <w:rPr>
          <w:rFonts w:hint="eastAsia"/>
        </w:rPr>
        <w:t>→</w:t>
      </w:r>
      <w:r>
        <w:rPr>
          <w:rFonts w:hint="eastAsia"/>
        </w:rPr>
        <w:t xml:space="preserve">sensors </w:t>
      </w:r>
      <w:r>
        <w:rPr>
          <w:rFonts w:hint="eastAsia"/>
        </w:rPr>
        <w:tab/>
      </w:r>
      <w:r>
        <w:rPr>
          <w:rFonts w:hint="eastAsia"/>
        </w:rPr>
        <w:tab/>
      </w:r>
      <w:r>
        <w:rPr>
          <w:rFonts w:hint="eastAsia"/>
        </w:rPr>
        <w:tab/>
      </w:r>
      <w:r>
        <w:rPr>
          <w:rFonts w:hint="eastAsia"/>
        </w:rPr>
        <w:tab/>
        <w:t>B. Sensors</w:t>
      </w:r>
      <w:r>
        <w:rPr>
          <w:rFonts w:hint="eastAsia"/>
        </w:rPr>
        <w:t>→</w:t>
      </w:r>
      <w:r>
        <w:rPr>
          <w:rFonts w:hint="eastAsia"/>
        </w:rPr>
        <w:t>motor</w:t>
      </w:r>
      <w:r>
        <w:rPr>
          <w:rFonts w:hint="eastAsia"/>
        </w:rPr>
        <w:t>→</w:t>
      </w:r>
      <w:r>
        <w:rPr>
          <w:rFonts w:hint="eastAsia"/>
        </w:rPr>
        <w:t xml:space="preserve">canopy </w:t>
      </w:r>
      <w:r>
        <w:rPr>
          <w:rFonts w:hint="eastAsia"/>
        </w:rPr>
        <w:br/>
        <w:t>C. motor</w:t>
      </w:r>
      <w:r>
        <w:rPr>
          <w:rFonts w:hint="eastAsia"/>
        </w:rPr>
        <w:t>→</w:t>
      </w:r>
      <w:r>
        <w:rPr>
          <w:rFonts w:hint="eastAsia"/>
        </w:rPr>
        <w:t>sensors</w:t>
      </w:r>
      <w:r>
        <w:rPr>
          <w:rFonts w:hint="eastAsia"/>
        </w:rPr>
        <w:t>→</w:t>
      </w:r>
      <w:r>
        <w:rPr>
          <w:rFonts w:hint="eastAsia"/>
        </w:rPr>
        <w:t>canopy</w:t>
      </w:r>
      <w:r>
        <w:rPr>
          <w:rFonts w:hint="eastAsia"/>
        </w:rPr>
        <w:tab/>
      </w:r>
      <w:r>
        <w:rPr>
          <w:rFonts w:hint="eastAsia"/>
        </w:rPr>
        <w:tab/>
      </w:r>
      <w:r>
        <w:rPr>
          <w:rFonts w:hint="eastAsia"/>
        </w:rPr>
        <w:tab/>
      </w:r>
      <w:r>
        <w:rPr>
          <w:rFonts w:hint="eastAsia"/>
        </w:rPr>
        <w:tab/>
        <w:t>D. canopy</w:t>
      </w:r>
      <w:r>
        <w:rPr>
          <w:rFonts w:hint="eastAsia"/>
        </w:rPr>
        <w:t>→</w:t>
      </w:r>
      <w:r>
        <w:rPr>
          <w:rFonts w:hint="eastAsia"/>
        </w:rPr>
        <w:t>motor</w:t>
      </w:r>
      <w:r>
        <w:rPr>
          <w:rFonts w:hint="eastAsia"/>
        </w:rPr>
        <w:t>→</w:t>
      </w:r>
      <w:r>
        <w:rPr>
          <w:rFonts w:hint="eastAsia"/>
        </w:rPr>
        <w:t>sensors</w:t>
      </w:r>
    </w:p>
    <w:p w:rsidR="00327952" w:rsidRDefault="00327952" w:rsidP="00327952">
      <w:pPr>
        <w:ind w:left="263" w:hangingChars="125" w:hanging="263"/>
      </w:pPr>
      <w:r>
        <w:rPr>
          <w:rFonts w:hint="eastAsia"/>
        </w:rPr>
        <w:t>69. What does paragraph 5 mainly tell us about the lampbrella?</w:t>
      </w:r>
      <w:r>
        <w:rPr>
          <w:rFonts w:hint="eastAsia"/>
        </w:rPr>
        <w:br/>
        <w:t xml:space="preserve">A. Its moving speed </w:t>
      </w:r>
      <w:r>
        <w:rPr>
          <w:rFonts w:hint="eastAsia"/>
        </w:rPr>
        <w:tab/>
      </w:r>
      <w:r>
        <w:rPr>
          <w:rFonts w:hint="eastAsia"/>
        </w:rPr>
        <w:tab/>
      </w:r>
      <w:r>
        <w:rPr>
          <w:rFonts w:hint="eastAsia"/>
        </w:rPr>
        <w:tab/>
      </w:r>
      <w:r>
        <w:rPr>
          <w:rFonts w:hint="eastAsia"/>
        </w:rPr>
        <w:tab/>
      </w:r>
      <w:r>
        <w:rPr>
          <w:rFonts w:hint="eastAsia"/>
        </w:rPr>
        <w:tab/>
      </w:r>
      <w:r>
        <w:rPr>
          <w:rFonts w:hint="eastAsia"/>
        </w:rPr>
        <w:tab/>
        <w:t>B. It</w:t>
      </w:r>
      <w:r>
        <w:t xml:space="preserve">s appearance </w:t>
      </w:r>
      <w:r>
        <w:br/>
      </w:r>
      <w:r>
        <w:rPr>
          <w:rFonts w:hint="eastAsia"/>
        </w:rPr>
        <w:t xml:space="preserve">C. Its installation </w:t>
      </w:r>
      <w:r>
        <w:rPr>
          <w:rFonts w:hint="eastAsia"/>
        </w:rPr>
        <w:tab/>
      </w:r>
      <w:r>
        <w:rPr>
          <w:rFonts w:hint="eastAsia"/>
        </w:rPr>
        <w:tab/>
      </w:r>
      <w:r>
        <w:rPr>
          <w:rFonts w:hint="eastAsia"/>
        </w:rPr>
        <w:tab/>
      </w:r>
      <w:r>
        <w:rPr>
          <w:rFonts w:hint="eastAsia"/>
        </w:rPr>
        <w:tab/>
      </w:r>
      <w:r>
        <w:rPr>
          <w:rFonts w:hint="eastAsia"/>
        </w:rPr>
        <w:tab/>
      </w:r>
      <w:r>
        <w:rPr>
          <w:rFonts w:hint="eastAsia"/>
        </w:rPr>
        <w:tab/>
        <w:t>D. It</w:t>
      </w:r>
      <w:r>
        <w:t xml:space="preserve">s safety </w:t>
      </w:r>
    </w:p>
    <w:p w:rsidR="00327952" w:rsidRDefault="00327952" w:rsidP="00327952">
      <w:pPr>
        <w:ind w:left="263" w:hangingChars="125" w:hanging="263"/>
      </w:pPr>
      <w:r>
        <w:rPr>
          <w:rFonts w:hint="eastAsia"/>
        </w:rPr>
        <w:t>70. What can be inferred from the last paragraph?</w:t>
      </w:r>
      <w:r>
        <w:rPr>
          <w:rFonts w:hint="eastAsia"/>
        </w:rPr>
        <w:br/>
        <w:t>A. The designer will open a company to promote his product</w:t>
      </w:r>
      <w:r>
        <w:rPr>
          <w:rFonts w:hint="eastAsia"/>
        </w:rPr>
        <w:br/>
        <w:t xml:space="preserve">B. The lampbrella could be put into immediate production </w:t>
      </w:r>
      <w:r>
        <w:rPr>
          <w:rFonts w:hint="eastAsia"/>
        </w:rPr>
        <w:br/>
        <w:t>C. The designer is confident that his creation is practical</w:t>
      </w:r>
      <w:r>
        <w:rPr>
          <w:rFonts w:hint="eastAsia"/>
        </w:rPr>
        <w:br/>
        <w:t xml:space="preserve">D. The lampbrella </w:t>
      </w:r>
      <w:r>
        <w:t>would</w:t>
      </w:r>
      <w:r>
        <w:rPr>
          <w:rFonts w:hint="eastAsia"/>
        </w:rPr>
        <w:t xml:space="preserve"> be put on show in </w:t>
      </w:r>
      <w:smartTag w:uri="urn:schemas-microsoft-com:office:smarttags" w:element="City">
        <w:smartTag w:uri="urn:schemas-microsoft-com:office:smarttags" w:element="place">
          <w:r>
            <w:rPr>
              <w:rFonts w:hint="eastAsia"/>
            </w:rPr>
            <w:t>Moscow</w:t>
          </w:r>
        </w:smartTag>
      </w:smartTag>
      <w:r>
        <w:rPr>
          <w:rFonts w:hint="eastAsia"/>
        </w:rPr>
        <w:t xml:space="preserve"> </w:t>
      </w:r>
    </w:p>
    <w:p w:rsidR="00327952" w:rsidRDefault="00327952" w:rsidP="00327952">
      <w:pPr>
        <w:ind w:left="263" w:hangingChars="125" w:hanging="263"/>
      </w:pPr>
    </w:p>
    <w:p w:rsidR="00327952" w:rsidRDefault="00327952" w:rsidP="00327952">
      <w:pPr>
        <w:ind w:left="263" w:hangingChars="125" w:hanging="263"/>
        <w:jc w:val="center"/>
      </w:pPr>
      <w:r>
        <w:rPr>
          <w:rFonts w:hint="eastAsia"/>
        </w:rPr>
        <w:t>D</w:t>
      </w:r>
    </w:p>
    <w:p w:rsidR="00327952" w:rsidRDefault="00327952" w:rsidP="00327952">
      <w:pPr>
        <w:ind w:firstLineChars="200" w:firstLine="420"/>
      </w:pPr>
      <w:r>
        <w:rPr>
          <w:rFonts w:hint="eastAsia"/>
        </w:rPr>
        <w:t xml:space="preserve">Sparrow is a fast-food </w:t>
      </w:r>
      <w:r>
        <w:t xml:space="preserve">chain with 200 restaurants. </w:t>
      </w:r>
      <w:r>
        <w:rPr>
          <w:rFonts w:hint="eastAsia"/>
        </w:rPr>
        <w:t xml:space="preserve">Some years ago, the group to which Sparrow belonged was taken over by another company. Although Sparrow showed no sign of declining, the chain was generally in an unhealthy state. With more and more fast-food concepts reaching the market, the Sparrow menu had to struggle for attention. And to make matters worse, its new owner had no plans to give it the funds it </w:t>
      </w:r>
      <w:r>
        <w:t>required</w:t>
      </w:r>
      <w:r>
        <w:rPr>
          <w:rFonts w:hint="eastAsia"/>
        </w:rPr>
        <w:t xml:space="preserve">. </w:t>
      </w:r>
    </w:p>
    <w:p w:rsidR="00327952" w:rsidRDefault="00327952" w:rsidP="00327952">
      <w:pPr>
        <w:ind w:firstLineChars="200" w:firstLine="420"/>
      </w:pPr>
      <w:r>
        <w:rPr>
          <w:rFonts w:hint="eastAsia"/>
        </w:rPr>
        <w:t xml:space="preserve">Sparrow failed to grow for another two years. Until a new CEO, Carl Pearson, decided to build up its market share. He did a survey, which showed that consumers who already used Sparrow restaurants were </w:t>
      </w:r>
      <w:r>
        <w:t>extremely</w:t>
      </w:r>
      <w:r>
        <w:rPr>
          <w:rFonts w:hint="eastAsia"/>
        </w:rPr>
        <w:t xml:space="preserve"> positive about the chain, while customers of other fast-food chains were unwilling to </w:t>
      </w:r>
      <w:r>
        <w:rPr>
          <w:rFonts w:hint="eastAsia"/>
        </w:rPr>
        <w:lastRenderedPageBreak/>
        <w:t xml:space="preserve">turn away from </w:t>
      </w:r>
      <w:r w:rsidRPr="00BA79B9">
        <w:rPr>
          <w:rFonts w:hint="eastAsia"/>
          <w:u w:val="single"/>
        </w:rPr>
        <w:t>them</w:t>
      </w:r>
      <w:r>
        <w:rPr>
          <w:rFonts w:hint="eastAsia"/>
        </w:rPr>
        <w:t xml:space="preserve">. Sparrow had to develop a new promotional campaign. </w:t>
      </w:r>
    </w:p>
    <w:p w:rsidR="00327952" w:rsidRDefault="00327952" w:rsidP="00327952">
      <w:pPr>
        <w:ind w:firstLineChars="200" w:firstLine="420"/>
      </w:pPr>
      <w:r>
        <w:rPr>
          <w:rFonts w:hint="eastAsia"/>
        </w:rPr>
        <w:t>Pearson faced a battle over the future of the Sparrow brand. The chain</w:t>
      </w:r>
      <w:r>
        <w:t>’</w:t>
      </w:r>
      <w:r>
        <w:rPr>
          <w:rFonts w:hint="eastAsia"/>
        </w:rPr>
        <w:t>s owner now favored rebranding Sparrow as Marcy</w:t>
      </w:r>
      <w:r>
        <w:t>’</w:t>
      </w:r>
      <w:r>
        <w:rPr>
          <w:rFonts w:hint="eastAsia"/>
        </w:rPr>
        <w:t xml:space="preserve">s restaurants. Pearson resisted, arguing for an </w:t>
      </w:r>
      <w:r>
        <w:t>advertising</w:t>
      </w:r>
      <w:r>
        <w:rPr>
          <w:rFonts w:hint="eastAsia"/>
        </w:rPr>
        <w:t xml:space="preserve"> campaign designed to convince customers that visits to Sparrow restaurants were fun. Such an attempt </w:t>
      </w:r>
      <w:r>
        <w:t>to</w:t>
      </w:r>
      <w:r>
        <w:rPr>
          <w:rFonts w:hint="eastAsia"/>
        </w:rPr>
        <w:t xml:space="preserve"> establish a positive relationship between a company and the general public was unusual for that time. Pearson strongly believed that numbers were the key to </w:t>
      </w:r>
      <w:r>
        <w:t>success</w:t>
      </w:r>
      <w:r>
        <w:rPr>
          <w:rFonts w:hint="eastAsia"/>
        </w:rPr>
        <w:t>, rather than customers</w:t>
      </w:r>
      <w:r>
        <w:t>’</w:t>
      </w:r>
      <w:r>
        <w:rPr>
          <w:rFonts w:hint="eastAsia"/>
        </w:rPr>
        <w:t xml:space="preserve"> speeding power. Finally, the </w:t>
      </w:r>
      <w:r>
        <w:t>owner</w:t>
      </w:r>
      <w:r>
        <w:rPr>
          <w:rFonts w:hint="eastAsia"/>
        </w:rPr>
        <w:t xml:space="preserve"> accepted his idea. </w:t>
      </w:r>
    </w:p>
    <w:p w:rsidR="00327952" w:rsidRDefault="00327952" w:rsidP="00327952">
      <w:pPr>
        <w:ind w:firstLineChars="200" w:firstLine="420"/>
      </w:pPr>
      <w:r>
        <w:rPr>
          <w:rFonts w:hint="eastAsia"/>
        </w:rPr>
        <w:t xml:space="preserve">The campaign itself changed the traditional advertising style of the fast-food industry. The TV ads of Sparrow focused on entertainment and featured original sons performed by a variety of stars. Instead of showing the superiority of a specific product, the intension was to put Sparrow in the hearts of potential customers. </w:t>
      </w:r>
    </w:p>
    <w:p w:rsidR="00327952" w:rsidRDefault="00327952" w:rsidP="00327952">
      <w:pPr>
        <w:ind w:firstLineChars="200" w:firstLine="420"/>
      </w:pPr>
      <w:r>
        <w:rPr>
          <w:rFonts w:hint="eastAsia"/>
        </w:rPr>
        <w:t xml:space="preserve">Pearson also made other decisions which he believed would contribute to the new Sparrow image. For example, he offered to lower the rent of any </w:t>
      </w:r>
      <w:r>
        <w:t>restaurant</w:t>
      </w:r>
      <w:r>
        <w:rPr>
          <w:rFonts w:hint="eastAsia"/>
        </w:rPr>
        <w:t>s which achieved a certain increase in their turnover. (</w:t>
      </w:r>
      <w:r>
        <w:rPr>
          <w:rFonts w:hint="eastAsia"/>
        </w:rPr>
        <w:t>营业额</w:t>
      </w:r>
      <w:r>
        <w:rPr>
          <w:rFonts w:hint="eastAsia"/>
        </w:rPr>
        <w:t>)</w:t>
      </w:r>
    </w:p>
    <w:p w:rsidR="00327952" w:rsidRDefault="00327952" w:rsidP="00327952">
      <w:pPr>
        <w:ind w:firstLineChars="200" w:firstLine="420"/>
      </w:pPr>
      <w:r>
        <w:rPr>
          <w:rFonts w:hint="eastAsia"/>
        </w:rPr>
        <w:t xml:space="preserve">These efforts paid off, and Sparrow soon became one of the most successful fast-food chains in the regions where it operated. </w:t>
      </w:r>
    </w:p>
    <w:p w:rsidR="00327952" w:rsidRDefault="00327952" w:rsidP="00327952">
      <w:pPr>
        <w:ind w:left="263" w:hangingChars="125" w:hanging="263"/>
      </w:pPr>
      <w:r>
        <w:rPr>
          <w:rFonts w:hint="eastAsia"/>
        </w:rPr>
        <w:t xml:space="preserve">71. </w:t>
      </w:r>
      <w:r>
        <w:t>Which</w:t>
      </w:r>
      <w:r>
        <w:rPr>
          <w:rFonts w:hint="eastAsia"/>
        </w:rPr>
        <w:t xml:space="preserve"> was one of the </w:t>
      </w:r>
      <w:r>
        <w:t>problems</w:t>
      </w:r>
      <w:r>
        <w:rPr>
          <w:rFonts w:hint="eastAsia"/>
        </w:rPr>
        <w:t xml:space="preserve"> Sparrow faced before Pearson became CEO?</w:t>
      </w:r>
      <w:r>
        <w:br/>
      </w:r>
      <w:r>
        <w:rPr>
          <w:rFonts w:hint="eastAsia"/>
        </w:rPr>
        <w:t xml:space="preserve">A. The number of its customers was declining </w:t>
      </w:r>
      <w:r>
        <w:br/>
      </w:r>
      <w:r>
        <w:rPr>
          <w:rFonts w:hint="eastAsia"/>
        </w:rPr>
        <w:t xml:space="preserve">B. Its customers found the food </w:t>
      </w:r>
      <w:r>
        <w:t>unhealthy</w:t>
      </w:r>
      <w:r>
        <w:rPr>
          <w:rFonts w:hint="eastAsia"/>
        </w:rPr>
        <w:t xml:space="preserve"> </w:t>
      </w:r>
      <w:r>
        <w:rPr>
          <w:rFonts w:hint="eastAsia"/>
        </w:rPr>
        <w:br/>
        <w:t xml:space="preserve">C. It was in need of financial support </w:t>
      </w:r>
      <w:r>
        <w:rPr>
          <w:rFonts w:hint="eastAsia"/>
        </w:rPr>
        <w:br/>
        <w:t xml:space="preserve">D. Most of its restaurants were closed </w:t>
      </w:r>
    </w:p>
    <w:p w:rsidR="00327952" w:rsidRDefault="00327952" w:rsidP="00327952">
      <w:pPr>
        <w:ind w:left="263" w:hangingChars="125" w:hanging="263"/>
      </w:pPr>
      <w:r>
        <w:rPr>
          <w:rFonts w:hint="eastAsia"/>
        </w:rPr>
        <w:t xml:space="preserve">72. What does the </w:t>
      </w:r>
      <w:r>
        <w:t>underlined</w:t>
      </w:r>
      <w:r>
        <w:rPr>
          <w:rFonts w:hint="eastAsia"/>
        </w:rPr>
        <w:t xml:space="preserve"> word</w:t>
      </w:r>
      <w:r>
        <w:t xml:space="preserve"> “</w:t>
      </w:r>
      <w:r>
        <w:rPr>
          <w:rFonts w:hint="eastAsia"/>
        </w:rPr>
        <w:t>them</w:t>
      </w:r>
      <w:r>
        <w:t>”</w:t>
      </w:r>
      <w:r>
        <w:rPr>
          <w:rFonts w:hint="eastAsia"/>
        </w:rPr>
        <w:t xml:space="preserve"> in Paragraph 2 refer to?</w:t>
      </w:r>
      <w:r>
        <w:rPr>
          <w:rFonts w:hint="eastAsia"/>
        </w:rPr>
        <w:br/>
        <w:t xml:space="preserve">A. Customers of Sparrow restaurants </w:t>
      </w:r>
      <w:r>
        <w:rPr>
          <w:rFonts w:hint="eastAsia"/>
        </w:rPr>
        <w:tab/>
      </w:r>
      <w:r>
        <w:rPr>
          <w:rFonts w:hint="eastAsia"/>
        </w:rPr>
        <w:tab/>
      </w:r>
      <w:r>
        <w:rPr>
          <w:rFonts w:hint="eastAsia"/>
        </w:rPr>
        <w:tab/>
        <w:t xml:space="preserve">B. Sparrow restaurants </w:t>
      </w:r>
      <w:r>
        <w:rPr>
          <w:rFonts w:hint="eastAsia"/>
        </w:rPr>
        <w:br/>
        <w:t>C. Customers of other fast-food chains</w:t>
      </w:r>
      <w:r>
        <w:rPr>
          <w:rFonts w:hint="eastAsia"/>
        </w:rPr>
        <w:tab/>
      </w:r>
      <w:r>
        <w:rPr>
          <w:rFonts w:hint="eastAsia"/>
        </w:rPr>
        <w:tab/>
      </w:r>
      <w:r>
        <w:rPr>
          <w:rFonts w:hint="eastAsia"/>
        </w:rPr>
        <w:tab/>
        <w:t xml:space="preserve">D. other fast-food chains </w:t>
      </w:r>
    </w:p>
    <w:p w:rsidR="00327952" w:rsidRDefault="00327952" w:rsidP="00327952">
      <w:pPr>
        <w:ind w:left="263" w:hangingChars="125" w:hanging="263"/>
      </w:pPr>
      <w:r>
        <w:rPr>
          <w:rFonts w:hint="eastAsia"/>
        </w:rPr>
        <w:t>73. For what purpose did Pearson start the advertising campaign?</w:t>
      </w:r>
      <w:r>
        <w:br/>
      </w:r>
      <w:r>
        <w:rPr>
          <w:rFonts w:hint="eastAsia"/>
        </w:rPr>
        <w:t xml:space="preserve">A. To build a good relationship with the public </w:t>
      </w:r>
      <w:r>
        <w:rPr>
          <w:rFonts w:hint="eastAsia"/>
        </w:rPr>
        <w:br/>
        <w:t xml:space="preserve">B. To stress the unusual tradition of Sparrow </w:t>
      </w:r>
      <w:r>
        <w:rPr>
          <w:rFonts w:hint="eastAsia"/>
        </w:rPr>
        <w:br/>
        <w:t>C. To lean about customer</w:t>
      </w:r>
      <w:r>
        <w:t>s; spending power.</w:t>
      </w:r>
      <w:r>
        <w:rPr>
          <w:rFonts w:hint="eastAsia"/>
        </w:rPr>
        <w:t xml:space="preserve"> </w:t>
      </w:r>
    </w:p>
    <w:p w:rsidR="00327952" w:rsidRDefault="00327952" w:rsidP="00327952">
      <w:pPr>
        <w:ind w:left="263" w:hangingChars="125" w:hanging="263"/>
      </w:pPr>
      <w:r>
        <w:rPr>
          <w:rFonts w:hint="eastAsia"/>
        </w:rPr>
        <w:t>D. To meet the challenge from Marcy</w:t>
      </w:r>
      <w:r>
        <w:t>’</w:t>
      </w:r>
      <w:r>
        <w:rPr>
          <w:rFonts w:hint="eastAsia"/>
        </w:rPr>
        <w:t xml:space="preserve">s restaurants. </w:t>
      </w:r>
    </w:p>
    <w:p w:rsidR="00327952" w:rsidRDefault="00327952" w:rsidP="00327952">
      <w:pPr>
        <w:ind w:left="263" w:hangingChars="125" w:hanging="263"/>
      </w:pPr>
      <w:r>
        <w:rPr>
          <w:rFonts w:hint="eastAsia"/>
        </w:rPr>
        <w:t xml:space="preserve">74. The TV ads of Sparrow </w:t>
      </w:r>
      <w:r>
        <w:t>________</w:t>
      </w:r>
      <w:r>
        <w:rPr>
          <w:rFonts w:hint="eastAsia"/>
        </w:rPr>
        <w:t xml:space="preserve"> . </w:t>
      </w:r>
      <w:r>
        <w:rPr>
          <w:rFonts w:hint="eastAsia"/>
        </w:rPr>
        <w:br/>
        <w:t>A. changed people</w:t>
      </w:r>
      <w:r>
        <w:t>’</w:t>
      </w:r>
      <w:r>
        <w:rPr>
          <w:rFonts w:hint="eastAsia"/>
        </w:rPr>
        <w:t>s views on pop stars</w:t>
      </w:r>
      <w:r>
        <w:rPr>
          <w:rFonts w:hint="eastAsia"/>
        </w:rPr>
        <w:br/>
        <w:t xml:space="preserve">B. amused the public with original songs </w:t>
      </w:r>
      <w:r>
        <w:rPr>
          <w:rFonts w:hint="eastAsia"/>
        </w:rPr>
        <w:br/>
        <w:t xml:space="preserve">C. focused on the superiority of its </w:t>
      </w:r>
      <w:r>
        <w:t>products</w:t>
      </w:r>
      <w:r>
        <w:rPr>
          <w:rFonts w:hint="eastAsia"/>
        </w:rPr>
        <w:t xml:space="preserve"> </w:t>
      </w:r>
      <w:r>
        <w:rPr>
          <w:rFonts w:hint="eastAsia"/>
        </w:rPr>
        <w:br/>
        <w:t xml:space="preserve">D. influenced the eating habits of the audience </w:t>
      </w:r>
    </w:p>
    <w:p w:rsidR="00327952" w:rsidRDefault="00327952" w:rsidP="00327952">
      <w:pPr>
        <w:ind w:left="263" w:hangingChars="125" w:hanging="263"/>
      </w:pPr>
      <w:r>
        <w:rPr>
          <w:rFonts w:hint="eastAsia"/>
        </w:rPr>
        <w:t>75. What was Pearson</w:t>
      </w:r>
      <w:r>
        <w:t>’</w:t>
      </w:r>
      <w:r>
        <w:rPr>
          <w:rFonts w:hint="eastAsia"/>
        </w:rPr>
        <w:t>s achievement as a CEO?</w:t>
      </w:r>
      <w:r>
        <w:br/>
      </w:r>
      <w:r>
        <w:rPr>
          <w:rFonts w:hint="eastAsia"/>
        </w:rPr>
        <w:t>A. He managed to pay off Sparrow</w:t>
      </w:r>
      <w:r>
        <w:t>’</w:t>
      </w:r>
      <w:r>
        <w:rPr>
          <w:rFonts w:hint="eastAsia"/>
        </w:rPr>
        <w:t xml:space="preserve">s debts. </w:t>
      </w:r>
      <w:r>
        <w:rPr>
          <w:rFonts w:hint="eastAsia"/>
        </w:rPr>
        <w:br/>
        <w:t xml:space="preserve">B. He made Sparrow much more competitive </w:t>
      </w:r>
      <w:r>
        <w:rPr>
          <w:rFonts w:hint="eastAsia"/>
        </w:rPr>
        <w:br/>
        <w:t xml:space="preserve">C. He </w:t>
      </w:r>
      <w:r>
        <w:t>helped</w:t>
      </w:r>
      <w:r>
        <w:rPr>
          <w:rFonts w:hint="eastAsia"/>
        </w:rPr>
        <w:t xml:space="preserve"> Sparrow take over a company </w:t>
      </w:r>
      <w:r>
        <w:rPr>
          <w:rFonts w:hint="eastAsia"/>
        </w:rPr>
        <w:br/>
        <w:t xml:space="preserve">D. He improved the welfare of Sparrow employees </w:t>
      </w:r>
    </w:p>
    <w:p w:rsidR="00327952" w:rsidRPr="00195492" w:rsidRDefault="00327952" w:rsidP="00327952">
      <w:pPr>
        <w:jc w:val="center"/>
        <w:rPr>
          <w:bCs/>
          <w:color w:val="000000"/>
          <w:szCs w:val="21"/>
        </w:rPr>
      </w:pPr>
      <w:r w:rsidRPr="00195492">
        <w:rPr>
          <w:bCs/>
          <w:color w:val="000000"/>
          <w:szCs w:val="21"/>
        </w:rPr>
        <w:t>第</w:t>
      </w:r>
      <w:r w:rsidRPr="00195492">
        <w:rPr>
          <w:bCs/>
          <w:color w:val="000000"/>
          <w:szCs w:val="21"/>
        </w:rPr>
        <w:t>II</w:t>
      </w:r>
      <w:r w:rsidRPr="00195492">
        <w:rPr>
          <w:bCs/>
          <w:color w:val="000000"/>
          <w:szCs w:val="21"/>
        </w:rPr>
        <w:t>卷</w:t>
      </w:r>
    </w:p>
    <w:p w:rsidR="00327952" w:rsidRPr="00195492" w:rsidRDefault="00327952" w:rsidP="00327952">
      <w:pPr>
        <w:rPr>
          <w:bCs/>
          <w:color w:val="000000"/>
          <w:szCs w:val="21"/>
        </w:rPr>
      </w:pPr>
      <w:r w:rsidRPr="00195492">
        <w:rPr>
          <w:rFonts w:eastAsia="黑体"/>
          <w:bCs/>
          <w:color w:val="000000"/>
          <w:szCs w:val="21"/>
        </w:rPr>
        <w:t>第四部分：</w:t>
      </w:r>
      <w:r w:rsidRPr="00195492">
        <w:rPr>
          <w:bCs/>
          <w:color w:val="000000"/>
          <w:szCs w:val="21"/>
        </w:rPr>
        <w:t>书面表达（共两节，满分</w:t>
      </w:r>
      <w:r w:rsidRPr="00195492">
        <w:rPr>
          <w:bCs/>
          <w:color w:val="000000"/>
          <w:szCs w:val="21"/>
        </w:rPr>
        <w:t>45</w:t>
      </w:r>
      <w:r w:rsidRPr="00195492">
        <w:rPr>
          <w:bCs/>
          <w:color w:val="000000"/>
          <w:szCs w:val="21"/>
        </w:rPr>
        <w:t>分）</w:t>
      </w:r>
    </w:p>
    <w:p w:rsidR="00327952" w:rsidRDefault="00327952" w:rsidP="00327952">
      <w:pPr>
        <w:numPr>
          <w:ilvl w:val="0"/>
          <w:numId w:val="40"/>
        </w:numPr>
        <w:rPr>
          <w:bCs/>
          <w:color w:val="000000"/>
          <w:szCs w:val="21"/>
        </w:rPr>
      </w:pPr>
      <w:r w:rsidRPr="00195492">
        <w:rPr>
          <w:bCs/>
          <w:color w:val="000000"/>
          <w:szCs w:val="21"/>
        </w:rPr>
        <w:t>阅读表达</w:t>
      </w:r>
      <w:r w:rsidRPr="00195492">
        <w:rPr>
          <w:bCs/>
          <w:color w:val="000000"/>
          <w:szCs w:val="21"/>
        </w:rPr>
        <w:t xml:space="preserve"> </w:t>
      </w:r>
      <w:r w:rsidRPr="00195492">
        <w:rPr>
          <w:bCs/>
          <w:color w:val="000000"/>
          <w:szCs w:val="21"/>
        </w:rPr>
        <w:t>（</w:t>
      </w:r>
      <w:r>
        <w:rPr>
          <w:rFonts w:hint="eastAsia"/>
          <w:bCs/>
          <w:color w:val="000000"/>
          <w:szCs w:val="21"/>
        </w:rPr>
        <w:t>第</w:t>
      </w:r>
      <w:r>
        <w:rPr>
          <w:rFonts w:hint="eastAsia"/>
          <w:bCs/>
          <w:color w:val="000000"/>
          <w:szCs w:val="21"/>
        </w:rPr>
        <w:t>76</w:t>
      </w:r>
      <w:r>
        <w:rPr>
          <w:rFonts w:hint="eastAsia"/>
          <w:bCs/>
          <w:color w:val="000000"/>
          <w:szCs w:val="21"/>
        </w:rPr>
        <w:t>、</w:t>
      </w:r>
      <w:r>
        <w:rPr>
          <w:rFonts w:hint="eastAsia"/>
          <w:bCs/>
          <w:color w:val="000000"/>
          <w:szCs w:val="21"/>
        </w:rPr>
        <w:t>77</w:t>
      </w:r>
      <w:r>
        <w:rPr>
          <w:rFonts w:hint="eastAsia"/>
          <w:bCs/>
          <w:color w:val="000000"/>
          <w:szCs w:val="21"/>
        </w:rPr>
        <w:t>、</w:t>
      </w:r>
      <w:r>
        <w:rPr>
          <w:rFonts w:hint="eastAsia"/>
          <w:bCs/>
          <w:color w:val="000000"/>
          <w:szCs w:val="21"/>
        </w:rPr>
        <w:t>80</w:t>
      </w:r>
      <w:r>
        <w:rPr>
          <w:rFonts w:hint="eastAsia"/>
          <w:bCs/>
          <w:color w:val="000000"/>
          <w:szCs w:val="21"/>
        </w:rPr>
        <w:t>题每题</w:t>
      </w:r>
      <w:r>
        <w:rPr>
          <w:rFonts w:hint="eastAsia"/>
          <w:bCs/>
          <w:color w:val="000000"/>
          <w:szCs w:val="21"/>
        </w:rPr>
        <w:t>3</w:t>
      </w:r>
      <w:r>
        <w:rPr>
          <w:rFonts w:hint="eastAsia"/>
          <w:bCs/>
          <w:color w:val="000000"/>
          <w:szCs w:val="21"/>
        </w:rPr>
        <w:t>分，第</w:t>
      </w:r>
      <w:r>
        <w:rPr>
          <w:rFonts w:hint="eastAsia"/>
          <w:bCs/>
          <w:color w:val="000000"/>
          <w:szCs w:val="21"/>
        </w:rPr>
        <w:t>78</w:t>
      </w:r>
      <w:r>
        <w:rPr>
          <w:rFonts w:hint="eastAsia"/>
          <w:bCs/>
          <w:color w:val="000000"/>
          <w:szCs w:val="21"/>
        </w:rPr>
        <w:t>题</w:t>
      </w:r>
      <w:r>
        <w:rPr>
          <w:rFonts w:hint="eastAsia"/>
          <w:bCs/>
          <w:color w:val="000000"/>
          <w:szCs w:val="21"/>
        </w:rPr>
        <w:t>4</w:t>
      </w:r>
      <w:r>
        <w:rPr>
          <w:rFonts w:hint="eastAsia"/>
          <w:bCs/>
          <w:color w:val="000000"/>
          <w:szCs w:val="21"/>
        </w:rPr>
        <w:t>分，</w:t>
      </w:r>
      <w:r>
        <w:rPr>
          <w:rFonts w:hint="eastAsia"/>
          <w:bCs/>
          <w:color w:val="000000"/>
          <w:szCs w:val="21"/>
        </w:rPr>
        <w:t>79</w:t>
      </w:r>
      <w:r>
        <w:rPr>
          <w:rFonts w:hint="eastAsia"/>
          <w:bCs/>
          <w:color w:val="000000"/>
          <w:szCs w:val="21"/>
        </w:rPr>
        <w:t>题</w:t>
      </w:r>
      <w:r>
        <w:rPr>
          <w:rFonts w:hint="eastAsia"/>
          <w:bCs/>
          <w:color w:val="000000"/>
          <w:szCs w:val="21"/>
        </w:rPr>
        <w:t>2</w:t>
      </w:r>
      <w:r>
        <w:rPr>
          <w:rFonts w:hint="eastAsia"/>
          <w:bCs/>
          <w:color w:val="000000"/>
          <w:szCs w:val="21"/>
        </w:rPr>
        <w:t>分，</w:t>
      </w:r>
      <w:r w:rsidRPr="00195492">
        <w:rPr>
          <w:bCs/>
          <w:color w:val="000000"/>
          <w:szCs w:val="21"/>
        </w:rPr>
        <w:t>满分</w:t>
      </w:r>
      <w:r w:rsidRPr="00195492">
        <w:rPr>
          <w:bCs/>
          <w:color w:val="000000"/>
          <w:szCs w:val="21"/>
        </w:rPr>
        <w:t>15</w:t>
      </w:r>
      <w:r w:rsidRPr="00195492">
        <w:rPr>
          <w:bCs/>
          <w:color w:val="000000"/>
          <w:szCs w:val="21"/>
        </w:rPr>
        <w:t>分）</w:t>
      </w:r>
    </w:p>
    <w:p w:rsidR="00F12E20" w:rsidRPr="00194631" w:rsidRDefault="00327952" w:rsidP="00F12E20">
      <w:pPr>
        <w:tabs>
          <w:tab w:val="left" w:pos="420"/>
          <w:tab w:val="left" w:pos="2520"/>
          <w:tab w:val="left" w:pos="4620"/>
          <w:tab w:val="left" w:pos="6720"/>
          <w:tab w:val="left" w:pos="8190"/>
        </w:tabs>
        <w:rPr>
          <w:color w:val="000000"/>
          <w:szCs w:val="21"/>
        </w:rPr>
      </w:pPr>
      <w:r>
        <w:rPr>
          <w:rFonts w:hint="eastAsia"/>
          <w:bCs/>
          <w:color w:val="000000"/>
          <w:szCs w:val="21"/>
        </w:rPr>
        <w:t>阅读下面短文并用英语回答问题，交答案与在答题卡相应的位置上（请注意</w:t>
      </w:r>
      <w:r>
        <w:rPr>
          <w:rFonts w:hint="eastAsia"/>
          <w:bCs/>
          <w:color w:val="000000"/>
          <w:szCs w:val="21"/>
        </w:rPr>
        <w:t>76</w:t>
      </w:r>
      <w:r>
        <w:rPr>
          <w:rFonts w:hint="eastAsia"/>
          <w:bCs/>
          <w:color w:val="000000"/>
          <w:szCs w:val="21"/>
        </w:rPr>
        <w:t>、</w:t>
      </w:r>
      <w:r>
        <w:rPr>
          <w:rFonts w:hint="eastAsia"/>
          <w:bCs/>
          <w:color w:val="000000"/>
          <w:szCs w:val="21"/>
        </w:rPr>
        <w:t>77</w:t>
      </w:r>
      <w:r>
        <w:rPr>
          <w:rFonts w:hint="eastAsia"/>
          <w:bCs/>
          <w:color w:val="000000"/>
          <w:szCs w:val="21"/>
        </w:rPr>
        <w:t>、</w:t>
      </w:r>
      <w:r>
        <w:rPr>
          <w:rFonts w:hint="eastAsia"/>
          <w:bCs/>
          <w:color w:val="000000"/>
          <w:szCs w:val="21"/>
        </w:rPr>
        <w:t>79</w:t>
      </w:r>
      <w:r>
        <w:rPr>
          <w:rFonts w:hint="eastAsia"/>
          <w:bCs/>
          <w:color w:val="000000"/>
          <w:szCs w:val="21"/>
        </w:rPr>
        <w:t>和</w:t>
      </w:r>
      <w:r>
        <w:rPr>
          <w:rFonts w:hint="eastAsia"/>
          <w:bCs/>
          <w:color w:val="000000"/>
          <w:szCs w:val="21"/>
        </w:rPr>
        <w:t>80</w:t>
      </w:r>
      <w:r>
        <w:rPr>
          <w:rFonts w:hint="eastAsia"/>
          <w:bCs/>
          <w:color w:val="000000"/>
          <w:szCs w:val="21"/>
        </w:rPr>
        <w:t>四个小题后面的词数要求）。</w:t>
      </w:r>
      <w:r w:rsidR="00F12E20">
        <w:rPr>
          <w:rFonts w:hint="eastAsia"/>
          <w:color w:val="000000"/>
          <w:szCs w:val="21"/>
          <w:shd w:val="clear" w:color="auto" w:fill="FFFFFF"/>
        </w:rPr>
        <w:t>（</w:t>
      </w:r>
      <w:r w:rsidR="00F12E20" w:rsidRPr="00194631">
        <w:rPr>
          <w:rFonts w:hint="eastAsia"/>
          <w:color w:val="000000"/>
          <w:szCs w:val="21"/>
          <w:shd w:val="clear" w:color="auto" w:fill="FFFFFF"/>
        </w:rPr>
        <w:t>每年的高考试题是下一届复习的绝好资料，无论你是老师或是学生，</w:t>
      </w:r>
      <w:r w:rsidR="00F12E20" w:rsidRPr="00194631">
        <w:rPr>
          <w:rFonts w:hint="eastAsia"/>
          <w:color w:val="000000"/>
          <w:szCs w:val="21"/>
          <w:shd w:val="clear" w:color="auto" w:fill="FFFFFF"/>
        </w:rPr>
        <w:lastRenderedPageBreak/>
        <w:t>都应该花时间好好研究全国各省市的高考试题，这无论对你教学或英语学习将带来莫大的帮助。我们奇速英语全国名师大联盟团队最近将陆续上传全国各地高考英语试题主要是供我们自己团队钻研，同时也可方便全国广大师生转载保存一起来研究学习，后期我们奇速英语名师大联盟团队</w:t>
      </w:r>
      <w:r w:rsidR="00F12E20">
        <w:rPr>
          <w:rFonts w:hint="eastAsia"/>
          <w:color w:val="000000"/>
          <w:szCs w:val="21"/>
          <w:shd w:val="clear" w:color="auto" w:fill="FFFFFF"/>
        </w:rPr>
        <w:t>60</w:t>
      </w:r>
      <w:r w:rsidR="00F12E20">
        <w:rPr>
          <w:rFonts w:hint="eastAsia"/>
          <w:color w:val="000000"/>
          <w:szCs w:val="21"/>
          <w:shd w:val="clear" w:color="auto" w:fill="FFFFFF"/>
        </w:rPr>
        <w:t>多位英语特级教师</w:t>
      </w:r>
      <w:r w:rsidR="00F12E20" w:rsidRPr="00194631">
        <w:rPr>
          <w:rFonts w:hint="eastAsia"/>
          <w:color w:val="000000"/>
          <w:szCs w:val="21"/>
          <w:shd w:val="clear" w:color="auto" w:fill="FFFFFF"/>
        </w:rPr>
        <w:t>将陆续把我们的研究成果在此空间发布出来与大家共同分享，本套是上传的第</w:t>
      </w:r>
      <w:r w:rsidR="00F12E20">
        <w:rPr>
          <w:rFonts w:hint="eastAsia"/>
          <w:color w:val="000000"/>
          <w:szCs w:val="21"/>
          <w:shd w:val="clear" w:color="auto" w:fill="FFFFFF"/>
        </w:rPr>
        <w:t>9</w:t>
      </w:r>
      <w:r w:rsidR="00F12E20" w:rsidRPr="00194631">
        <w:rPr>
          <w:rFonts w:hint="eastAsia"/>
          <w:color w:val="000000"/>
          <w:szCs w:val="21"/>
          <w:shd w:val="clear" w:color="auto" w:fill="FFFFFF"/>
        </w:rPr>
        <w:t>套（</w:t>
      </w:r>
      <w:r w:rsidR="00F12E20" w:rsidRPr="00194631">
        <w:rPr>
          <w:rFonts w:hint="eastAsia"/>
          <w:color w:val="000000"/>
          <w:szCs w:val="21"/>
          <w:shd w:val="clear" w:color="auto" w:fill="FFFFFF"/>
        </w:rPr>
        <w:t>2013</w:t>
      </w:r>
      <w:r w:rsidR="00F12E20">
        <w:rPr>
          <w:rFonts w:hint="eastAsia"/>
          <w:color w:val="000000"/>
          <w:szCs w:val="21"/>
          <w:shd w:val="clear" w:color="auto" w:fill="FFFFFF"/>
        </w:rPr>
        <w:t>山东</w:t>
      </w:r>
      <w:r w:rsidR="00F12E20" w:rsidRPr="00194631">
        <w:rPr>
          <w:rFonts w:ascii="微软雅黑" w:eastAsia="微软雅黑" w:hAnsi="微软雅黑" w:hint="eastAsia"/>
          <w:color w:val="000000"/>
          <w:szCs w:val="21"/>
          <w:shd w:val="clear" w:color="auto" w:fill="FFFFFF"/>
        </w:rPr>
        <w:t>英语试题及答案</w:t>
      </w:r>
      <w:r w:rsidR="00F12E20" w:rsidRPr="00194631">
        <w:rPr>
          <w:rFonts w:ascii="Tahoma" w:hAnsi="Tahoma" w:cs="Tahoma"/>
          <w:color w:val="000000"/>
          <w:szCs w:val="21"/>
          <w:shd w:val="clear" w:color="auto" w:fill="FFFFFF"/>
        </w:rPr>
        <w:t> </w:t>
      </w:r>
      <w:r w:rsidR="00F12E20" w:rsidRPr="00194631">
        <w:rPr>
          <w:rFonts w:hint="eastAsia"/>
          <w:color w:val="000000"/>
          <w:szCs w:val="21"/>
          <w:shd w:val="clear" w:color="auto" w:fill="FFFFFF"/>
        </w:rPr>
        <w:t>）。在英语教学或学习方面，如果你有好的意见建议或困惑，欢迎与我们联系，我</w:t>
      </w:r>
      <w:r w:rsidR="00F12E20">
        <w:rPr>
          <w:rFonts w:hint="eastAsia"/>
          <w:color w:val="000000"/>
          <w:szCs w:val="21"/>
          <w:shd w:val="clear" w:color="auto" w:fill="FFFFFF"/>
        </w:rPr>
        <w:t>们将免费帮你解答，我</w:t>
      </w:r>
      <w:r w:rsidR="00F12E20" w:rsidRPr="00194631">
        <w:rPr>
          <w:rFonts w:hint="eastAsia"/>
          <w:color w:val="000000"/>
          <w:szCs w:val="21"/>
          <w:shd w:val="clear" w:color="auto" w:fill="FFFFFF"/>
        </w:rPr>
        <w:t>是你的朋友《教育界》总策划＆《奇速英语》总编（蔡章兵</w:t>
      </w:r>
      <w:r w:rsidR="00F12E20" w:rsidRPr="00194631">
        <w:rPr>
          <w:rFonts w:hint="eastAsia"/>
          <w:color w:val="000000"/>
          <w:szCs w:val="21"/>
          <w:shd w:val="clear" w:color="auto" w:fill="FFFFFF"/>
        </w:rPr>
        <w:t>QQ757722345</w:t>
      </w:r>
      <w:r w:rsidR="00F12E20" w:rsidRPr="00194631">
        <w:rPr>
          <w:rFonts w:hint="eastAsia"/>
          <w:color w:val="000000"/>
          <w:szCs w:val="21"/>
          <w:shd w:val="clear" w:color="auto" w:fill="FFFFFF"/>
        </w:rPr>
        <w:t>）</w:t>
      </w:r>
      <w:r w:rsidR="00F12E20" w:rsidRPr="00194631">
        <w:rPr>
          <w:rFonts w:ascii="Tahoma" w:hAnsi="Tahoma" w:cs="Tahoma"/>
          <w:color w:val="000000"/>
          <w:szCs w:val="21"/>
          <w:shd w:val="clear" w:color="auto" w:fill="FFFFFF"/>
        </w:rPr>
        <w:t> </w:t>
      </w:r>
    </w:p>
    <w:p w:rsidR="00327952" w:rsidRPr="00F12E20" w:rsidRDefault="00327952" w:rsidP="00327952">
      <w:pPr>
        <w:rPr>
          <w:bCs/>
          <w:color w:val="000000"/>
          <w:szCs w:val="21"/>
        </w:rPr>
      </w:pPr>
    </w:p>
    <w:p w:rsidR="00327952" w:rsidRDefault="00327952" w:rsidP="00327952">
      <w:pPr>
        <w:rPr>
          <w:bCs/>
          <w:color w:val="000000"/>
          <w:szCs w:val="21"/>
        </w:rPr>
      </w:pPr>
      <w:r>
        <w:rPr>
          <w:rFonts w:hint="eastAsia"/>
          <w:bCs/>
          <w:color w:val="000000"/>
          <w:szCs w:val="21"/>
        </w:rPr>
        <w:t xml:space="preserve">[1] Jean Paul Getty was born in </w:t>
      </w:r>
      <w:smartTag w:uri="urn:schemas-microsoft-com:office:smarttags" w:element="chmetcnv">
        <w:smartTagPr>
          <w:attr w:name="TCSC" w:val="0"/>
          <w:attr w:name="NumberType" w:val="1"/>
          <w:attr w:name="Negative" w:val="False"/>
          <w:attr w:name="HasSpace" w:val="True"/>
          <w:attr w:name="SourceValue" w:val="1892"/>
          <w:attr w:name="UnitName" w:val="in"/>
        </w:smartTagPr>
        <w:r>
          <w:rPr>
            <w:rFonts w:hint="eastAsia"/>
            <w:bCs/>
            <w:color w:val="000000"/>
            <w:szCs w:val="21"/>
          </w:rPr>
          <w:t>1892 in</w:t>
        </w:r>
      </w:smartTag>
      <w:r>
        <w:rPr>
          <w:rFonts w:hint="eastAsia"/>
          <w:bCs/>
          <w:color w:val="000000"/>
          <w:szCs w:val="21"/>
        </w:rPr>
        <w:t xml:space="preserve"> </w:t>
      </w:r>
      <w:smartTag w:uri="urn:schemas-microsoft-com:office:smarttags" w:element="place">
        <w:smartTag w:uri="urn:schemas-microsoft-com:office:smarttags" w:element="City">
          <w:r>
            <w:rPr>
              <w:rFonts w:hint="eastAsia"/>
              <w:bCs/>
              <w:color w:val="000000"/>
              <w:szCs w:val="21"/>
            </w:rPr>
            <w:t>Minneapolis</w:t>
          </w:r>
        </w:smartTag>
        <w:r>
          <w:rPr>
            <w:rFonts w:hint="eastAsia"/>
            <w:bCs/>
            <w:color w:val="000000"/>
            <w:szCs w:val="21"/>
          </w:rPr>
          <w:t xml:space="preserve">, </w:t>
        </w:r>
        <w:smartTag w:uri="urn:schemas-microsoft-com:office:smarttags" w:element="State">
          <w:r>
            <w:rPr>
              <w:rFonts w:hint="eastAsia"/>
              <w:bCs/>
              <w:color w:val="000000"/>
              <w:szCs w:val="21"/>
            </w:rPr>
            <w:t>Minnesota</w:t>
          </w:r>
        </w:smartTag>
      </w:smartTag>
      <w:r>
        <w:rPr>
          <w:rFonts w:hint="eastAsia"/>
          <w:bCs/>
          <w:color w:val="000000"/>
          <w:szCs w:val="21"/>
        </w:rPr>
        <w:t xml:space="preserve">. He became a millionaire when he was only 24. His </w:t>
      </w:r>
      <w:r>
        <w:rPr>
          <w:bCs/>
          <w:color w:val="000000"/>
          <w:szCs w:val="21"/>
        </w:rPr>
        <w:t>father</w:t>
      </w:r>
      <w:r>
        <w:rPr>
          <w:rFonts w:hint="eastAsia"/>
          <w:bCs/>
          <w:color w:val="000000"/>
          <w:szCs w:val="21"/>
        </w:rPr>
        <w:t xml:space="preserve"> was wealthy, but he did not help his son. Getty made his millions alone. He made his money from oil. He owned Getty Oil and over 100 other companies. The Fortune </w:t>
      </w:r>
      <w:r>
        <w:rPr>
          <w:bCs/>
          <w:color w:val="000000"/>
          <w:szCs w:val="21"/>
        </w:rPr>
        <w:t>magazine</w:t>
      </w:r>
      <w:r>
        <w:rPr>
          <w:rFonts w:hint="eastAsia"/>
          <w:bCs/>
          <w:color w:val="000000"/>
          <w:szCs w:val="21"/>
        </w:rPr>
        <w:t xml:space="preserve"> once called Getty </w:t>
      </w:r>
      <w:r>
        <w:rPr>
          <w:bCs/>
          <w:color w:val="000000"/>
          <w:szCs w:val="21"/>
        </w:rPr>
        <w:t>“</w:t>
      </w:r>
      <w:r>
        <w:rPr>
          <w:rFonts w:hint="eastAsia"/>
          <w:bCs/>
          <w:color w:val="000000"/>
          <w:szCs w:val="21"/>
        </w:rPr>
        <w:t>the richest man in the world.</w:t>
      </w:r>
      <w:r>
        <w:rPr>
          <w:bCs/>
          <w:color w:val="000000"/>
          <w:szCs w:val="21"/>
        </w:rPr>
        <w:t>”</w:t>
      </w:r>
    </w:p>
    <w:p w:rsidR="00327952" w:rsidRDefault="00327952" w:rsidP="00327952">
      <w:pPr>
        <w:rPr>
          <w:bCs/>
          <w:color w:val="000000"/>
          <w:szCs w:val="21"/>
        </w:rPr>
      </w:pPr>
      <w:r>
        <w:rPr>
          <w:rFonts w:hint="eastAsia"/>
          <w:bCs/>
          <w:color w:val="000000"/>
          <w:szCs w:val="21"/>
        </w:rPr>
        <w:t>[2</w:t>
      </w:r>
      <w:r>
        <w:rPr>
          <w:bCs/>
          <w:color w:val="000000"/>
          <w:szCs w:val="21"/>
        </w:rPr>
        <w:t>]</w:t>
      </w:r>
      <w:r>
        <w:rPr>
          <w:rFonts w:hint="eastAsia"/>
          <w:bCs/>
          <w:color w:val="000000"/>
          <w:szCs w:val="21"/>
        </w:rPr>
        <w:t>But money _________. He married five times and divorced five times. He had five children but spent little time with them. None of Getty</w:t>
      </w:r>
      <w:r>
        <w:rPr>
          <w:bCs/>
          <w:color w:val="000000"/>
          <w:szCs w:val="21"/>
        </w:rPr>
        <w:t>’</w:t>
      </w:r>
      <w:r>
        <w:rPr>
          <w:rFonts w:hint="eastAsia"/>
          <w:bCs/>
          <w:color w:val="000000"/>
          <w:szCs w:val="21"/>
        </w:rPr>
        <w:t xml:space="preserve">s children had very happy lives. </w:t>
      </w:r>
    </w:p>
    <w:p w:rsidR="00327952" w:rsidRDefault="00327952" w:rsidP="00327952">
      <w:pPr>
        <w:rPr>
          <w:bCs/>
          <w:color w:val="000000"/>
          <w:szCs w:val="21"/>
        </w:rPr>
      </w:pPr>
      <w:r>
        <w:rPr>
          <w:rFonts w:hint="eastAsia"/>
          <w:bCs/>
          <w:color w:val="000000"/>
          <w:szCs w:val="21"/>
        </w:rPr>
        <w:t>[3</w:t>
      </w:r>
      <w:r>
        <w:rPr>
          <w:bCs/>
          <w:color w:val="000000"/>
          <w:szCs w:val="21"/>
        </w:rPr>
        <w:t>]</w:t>
      </w:r>
      <w:r>
        <w:rPr>
          <w:rFonts w:hint="eastAsia"/>
          <w:bCs/>
          <w:color w:val="000000"/>
          <w:szCs w:val="21"/>
        </w:rPr>
        <w:t xml:space="preserve">Getty loved to make money and loved to save it. </w:t>
      </w:r>
      <w:r w:rsidRPr="00BA79B9">
        <w:rPr>
          <w:rFonts w:hint="eastAsia"/>
          <w:bCs/>
          <w:color w:val="000000"/>
          <w:szCs w:val="21"/>
          <w:u w:val="single"/>
        </w:rPr>
        <w:t>In spite of his great wealth, Getty was miser</w:t>
      </w:r>
      <w:r>
        <w:rPr>
          <w:rFonts w:hint="eastAsia"/>
          <w:bCs/>
          <w:color w:val="000000"/>
          <w:szCs w:val="21"/>
        </w:rPr>
        <w:t>. Every evening, he wrote down every cent he spent that day. He even put pay telephone in the guest</w:t>
      </w:r>
      <w:r>
        <w:rPr>
          <w:bCs/>
          <w:color w:val="000000"/>
          <w:szCs w:val="21"/>
        </w:rPr>
        <w:t>’</w:t>
      </w:r>
      <w:r>
        <w:rPr>
          <w:rFonts w:hint="eastAsia"/>
          <w:bCs/>
          <w:color w:val="000000"/>
          <w:szCs w:val="21"/>
        </w:rPr>
        <w:t xml:space="preserve">s bedrooms in his house so he could save </w:t>
      </w:r>
      <w:r>
        <w:rPr>
          <w:bCs/>
          <w:color w:val="000000"/>
          <w:szCs w:val="21"/>
        </w:rPr>
        <w:t>money</w:t>
      </w:r>
      <w:r>
        <w:rPr>
          <w:rFonts w:hint="eastAsia"/>
          <w:bCs/>
          <w:color w:val="000000"/>
          <w:szCs w:val="21"/>
        </w:rPr>
        <w:t xml:space="preserve"> on phone bills. </w:t>
      </w:r>
    </w:p>
    <w:p w:rsidR="00327952" w:rsidRDefault="00327952" w:rsidP="00327952">
      <w:pPr>
        <w:rPr>
          <w:bCs/>
          <w:color w:val="000000"/>
          <w:szCs w:val="21"/>
        </w:rPr>
      </w:pPr>
      <w:r>
        <w:rPr>
          <w:rFonts w:hint="eastAsia"/>
          <w:bCs/>
          <w:color w:val="000000"/>
          <w:szCs w:val="21"/>
        </w:rPr>
        <w:t xml:space="preserve">[4] In 1973, kidnappers took his 16-year-old grandson, and demanded a large amount of money for his safe </w:t>
      </w:r>
      <w:r>
        <w:rPr>
          <w:bCs/>
          <w:color w:val="000000"/>
          <w:szCs w:val="21"/>
        </w:rPr>
        <w:t>return</w:t>
      </w:r>
      <w:r>
        <w:rPr>
          <w:rFonts w:hint="eastAsia"/>
          <w:bCs/>
          <w:color w:val="000000"/>
          <w:szCs w:val="21"/>
        </w:rPr>
        <w:t>. Getty</w:t>
      </w:r>
      <w:r>
        <w:rPr>
          <w:bCs/>
          <w:color w:val="000000"/>
          <w:szCs w:val="21"/>
        </w:rPr>
        <w:t>’</w:t>
      </w:r>
      <w:r>
        <w:rPr>
          <w:rFonts w:hint="eastAsia"/>
          <w:bCs/>
          <w:color w:val="000000"/>
          <w:szCs w:val="21"/>
        </w:rPr>
        <w:t xml:space="preserve">s son asked his father for </w:t>
      </w:r>
      <w:r>
        <w:rPr>
          <w:bCs/>
          <w:color w:val="000000"/>
          <w:szCs w:val="21"/>
        </w:rPr>
        <w:t>money</w:t>
      </w:r>
      <w:r>
        <w:rPr>
          <w:rFonts w:hint="eastAsia"/>
          <w:bCs/>
          <w:color w:val="000000"/>
          <w:szCs w:val="21"/>
        </w:rPr>
        <w:t xml:space="preserve"> to save his child. But Getty refused. The kidnappers were merciless and Getty</w:t>
      </w:r>
      <w:r>
        <w:rPr>
          <w:bCs/>
          <w:color w:val="000000"/>
          <w:szCs w:val="21"/>
        </w:rPr>
        <w:t>’</w:t>
      </w:r>
      <w:r>
        <w:rPr>
          <w:rFonts w:hint="eastAsia"/>
          <w:bCs/>
          <w:color w:val="000000"/>
          <w:szCs w:val="21"/>
        </w:rPr>
        <w:t xml:space="preserve">s son made repeated requests for help from his father. Finally, Getty agreed to lend the money, but at 4 percent interest. </w:t>
      </w:r>
    </w:p>
    <w:p w:rsidR="00327952" w:rsidRDefault="00327952" w:rsidP="00327952">
      <w:pPr>
        <w:rPr>
          <w:bCs/>
          <w:color w:val="000000"/>
          <w:szCs w:val="21"/>
        </w:rPr>
      </w:pPr>
      <w:r>
        <w:rPr>
          <w:rFonts w:hint="eastAsia"/>
          <w:bCs/>
          <w:color w:val="000000"/>
          <w:szCs w:val="21"/>
        </w:rPr>
        <w:t xml:space="preserve">[5] Getty started a museum at his home </w:t>
      </w:r>
      <w:smartTag w:uri="urn:schemas-microsoft-com:office:smarttags" w:element="place">
        <w:smartTag w:uri="urn:schemas-microsoft-com:office:smarttags" w:element="City">
          <w:r>
            <w:rPr>
              <w:rFonts w:hint="eastAsia"/>
              <w:bCs/>
              <w:color w:val="000000"/>
              <w:szCs w:val="21"/>
            </w:rPr>
            <w:t>Malibu</w:t>
          </w:r>
        </w:smartTag>
        <w:r>
          <w:rPr>
            <w:rFonts w:hint="eastAsia"/>
            <w:bCs/>
            <w:color w:val="000000"/>
            <w:szCs w:val="21"/>
          </w:rPr>
          <w:t xml:space="preserve">, </w:t>
        </w:r>
        <w:smartTag w:uri="urn:schemas-microsoft-com:office:smarttags" w:element="State">
          <w:r>
            <w:rPr>
              <w:rFonts w:hint="eastAsia"/>
              <w:bCs/>
              <w:color w:val="000000"/>
              <w:szCs w:val="21"/>
            </w:rPr>
            <w:t>California</w:t>
          </w:r>
        </w:smartTag>
      </w:smartTag>
      <w:r>
        <w:rPr>
          <w:rFonts w:hint="eastAsia"/>
          <w:bCs/>
          <w:color w:val="000000"/>
          <w:szCs w:val="21"/>
        </w:rPr>
        <w:t xml:space="preserve">. He bought many important and beautiful </w:t>
      </w:r>
      <w:r>
        <w:rPr>
          <w:bCs/>
          <w:color w:val="000000"/>
          <w:szCs w:val="21"/>
        </w:rPr>
        <w:t>pieces</w:t>
      </w:r>
      <w:r>
        <w:rPr>
          <w:rFonts w:hint="eastAsia"/>
          <w:bCs/>
          <w:color w:val="000000"/>
          <w:szCs w:val="21"/>
        </w:rPr>
        <w:t xml:space="preserve"> of art for the museum. When Getty died in 1976, the value of the collection in the museum was $1 billion. He left all his money to the museum. After his death, the museum grew in size. Today it is one of the most important museums in the </w:t>
      </w:r>
      <w:smartTag w:uri="urn:schemas-microsoft-com:office:smarttags" w:element="country-region">
        <w:smartTag w:uri="urn:schemas-microsoft-com:office:smarttags" w:element="place">
          <w:r>
            <w:rPr>
              <w:rFonts w:hint="eastAsia"/>
              <w:bCs/>
              <w:color w:val="000000"/>
              <w:szCs w:val="21"/>
            </w:rPr>
            <w:t>United States</w:t>
          </w:r>
        </w:smartTag>
      </w:smartTag>
      <w:r>
        <w:rPr>
          <w:rFonts w:hint="eastAsia"/>
          <w:bCs/>
          <w:color w:val="000000"/>
          <w:szCs w:val="21"/>
        </w:rPr>
        <w:t xml:space="preserve">. Getty made a large fortune in his life, but he gave his money to the art world because he </w:t>
      </w:r>
      <w:r>
        <w:rPr>
          <w:bCs/>
          <w:color w:val="000000"/>
          <w:szCs w:val="21"/>
        </w:rPr>
        <w:t>wanted</w:t>
      </w:r>
      <w:r>
        <w:rPr>
          <w:rFonts w:hint="eastAsia"/>
          <w:bCs/>
          <w:color w:val="000000"/>
          <w:szCs w:val="21"/>
        </w:rPr>
        <w:t xml:space="preserve"> people to learn about and love art. </w:t>
      </w:r>
    </w:p>
    <w:p w:rsidR="00327952" w:rsidRDefault="00327952" w:rsidP="00327952">
      <w:pPr>
        <w:ind w:left="315" w:hangingChars="150" w:hanging="315"/>
        <w:rPr>
          <w:bCs/>
          <w:color w:val="000000"/>
          <w:szCs w:val="21"/>
        </w:rPr>
      </w:pPr>
      <w:r>
        <w:rPr>
          <w:rFonts w:hint="eastAsia"/>
          <w:bCs/>
          <w:color w:val="000000"/>
          <w:szCs w:val="21"/>
        </w:rPr>
        <w:t>76. What is the main idea of Paragraph 1? (no more than 8 words)</w:t>
      </w:r>
      <w:r>
        <w:rPr>
          <w:rFonts w:hint="eastAsia"/>
          <w:bCs/>
          <w:color w:val="000000"/>
          <w:szCs w:val="21"/>
        </w:rPr>
        <w:br/>
        <w:t>_________________________________________________________________________________________</w:t>
      </w:r>
    </w:p>
    <w:p w:rsidR="00327952" w:rsidRDefault="00327952" w:rsidP="00327952">
      <w:pPr>
        <w:ind w:left="315" w:hangingChars="150" w:hanging="315"/>
        <w:rPr>
          <w:bCs/>
          <w:color w:val="000000"/>
          <w:szCs w:val="21"/>
        </w:rPr>
      </w:pPr>
      <w:r>
        <w:rPr>
          <w:rFonts w:hint="eastAsia"/>
          <w:bCs/>
          <w:color w:val="000000"/>
          <w:szCs w:val="21"/>
        </w:rPr>
        <w:t>77. Fill in the blank in Paragraph 2 with proper words. (no more than 7 words)</w:t>
      </w:r>
      <w:r>
        <w:rPr>
          <w:rFonts w:hint="eastAsia"/>
          <w:bCs/>
          <w:color w:val="000000"/>
          <w:szCs w:val="21"/>
        </w:rPr>
        <w:br/>
        <w:t>_________________________________________________________________________________________</w:t>
      </w:r>
    </w:p>
    <w:p w:rsidR="00327952" w:rsidRDefault="00327952" w:rsidP="00327952">
      <w:pPr>
        <w:ind w:left="315" w:hangingChars="150" w:hanging="315"/>
        <w:rPr>
          <w:bCs/>
          <w:color w:val="000000"/>
          <w:szCs w:val="21"/>
        </w:rPr>
      </w:pPr>
      <w:r>
        <w:rPr>
          <w:rFonts w:hint="eastAsia"/>
          <w:bCs/>
          <w:color w:val="000000"/>
          <w:szCs w:val="21"/>
        </w:rPr>
        <w:t xml:space="preserve">78. Explain the </w:t>
      </w:r>
      <w:r>
        <w:rPr>
          <w:bCs/>
          <w:color w:val="000000"/>
          <w:szCs w:val="21"/>
        </w:rPr>
        <w:t>underlined</w:t>
      </w:r>
      <w:r>
        <w:rPr>
          <w:rFonts w:hint="eastAsia"/>
          <w:bCs/>
          <w:color w:val="000000"/>
          <w:szCs w:val="21"/>
        </w:rPr>
        <w:t xml:space="preserve"> sentence in Paragraph3. </w:t>
      </w:r>
      <w:r>
        <w:rPr>
          <w:bCs/>
          <w:color w:val="000000"/>
          <w:szCs w:val="21"/>
        </w:rPr>
        <w:br/>
      </w:r>
      <w:r>
        <w:rPr>
          <w:rFonts w:hint="eastAsia"/>
          <w:bCs/>
          <w:color w:val="000000"/>
          <w:szCs w:val="21"/>
        </w:rPr>
        <w:t>_________________________________________________________________________________________</w:t>
      </w:r>
    </w:p>
    <w:p w:rsidR="00327952" w:rsidRDefault="00327952" w:rsidP="00327952">
      <w:pPr>
        <w:ind w:left="315" w:hangingChars="150" w:hanging="315"/>
        <w:rPr>
          <w:bCs/>
          <w:color w:val="000000"/>
          <w:szCs w:val="21"/>
        </w:rPr>
      </w:pPr>
      <w:r>
        <w:rPr>
          <w:rFonts w:hint="eastAsia"/>
          <w:bCs/>
          <w:color w:val="000000"/>
          <w:szCs w:val="21"/>
        </w:rPr>
        <w:t>79. What did the kidnappers do to Getty</w:t>
      </w:r>
      <w:r>
        <w:rPr>
          <w:bCs/>
          <w:color w:val="000000"/>
          <w:szCs w:val="21"/>
        </w:rPr>
        <w:t>’</w:t>
      </w:r>
      <w:r>
        <w:rPr>
          <w:rFonts w:hint="eastAsia"/>
          <w:bCs/>
          <w:color w:val="000000"/>
          <w:szCs w:val="21"/>
        </w:rPr>
        <w:t>s family (no more than 10 words)</w:t>
      </w:r>
      <w:r>
        <w:rPr>
          <w:rFonts w:hint="eastAsia"/>
          <w:bCs/>
          <w:color w:val="000000"/>
          <w:szCs w:val="21"/>
        </w:rPr>
        <w:br/>
        <w:t>_________________________________________________________________________________________</w:t>
      </w:r>
    </w:p>
    <w:p w:rsidR="00327952" w:rsidRDefault="00327952" w:rsidP="00327952">
      <w:pPr>
        <w:ind w:left="315" w:hangingChars="150" w:hanging="315"/>
        <w:rPr>
          <w:bCs/>
          <w:color w:val="000000"/>
          <w:szCs w:val="21"/>
        </w:rPr>
      </w:pPr>
      <w:r>
        <w:rPr>
          <w:rFonts w:hint="eastAsia"/>
          <w:bCs/>
          <w:color w:val="000000"/>
          <w:szCs w:val="21"/>
        </w:rPr>
        <w:t xml:space="preserve">80. What does the author want to tell us about Getty in the last </w:t>
      </w:r>
      <w:r>
        <w:rPr>
          <w:bCs/>
          <w:color w:val="000000"/>
          <w:szCs w:val="21"/>
        </w:rPr>
        <w:t>paragraph</w:t>
      </w:r>
      <w:r>
        <w:rPr>
          <w:rFonts w:hint="eastAsia"/>
          <w:bCs/>
          <w:color w:val="000000"/>
          <w:szCs w:val="21"/>
        </w:rPr>
        <w:t>? (no more than 10 words)</w:t>
      </w:r>
      <w:r>
        <w:rPr>
          <w:rFonts w:hint="eastAsia"/>
          <w:bCs/>
          <w:color w:val="000000"/>
          <w:szCs w:val="21"/>
        </w:rPr>
        <w:br/>
        <w:t>__________________________________________________________________________________________</w:t>
      </w:r>
    </w:p>
    <w:p w:rsidR="00327952" w:rsidRDefault="00327952" w:rsidP="00327952">
      <w:pPr>
        <w:ind w:left="315" w:hangingChars="150" w:hanging="315"/>
        <w:rPr>
          <w:bCs/>
          <w:color w:val="000000"/>
          <w:szCs w:val="21"/>
        </w:rPr>
      </w:pPr>
      <w:r>
        <w:rPr>
          <w:rFonts w:hint="eastAsia"/>
          <w:bCs/>
          <w:color w:val="000000"/>
          <w:szCs w:val="21"/>
        </w:rPr>
        <w:t>第二节</w:t>
      </w:r>
      <w:r>
        <w:rPr>
          <w:rFonts w:hint="eastAsia"/>
          <w:bCs/>
          <w:color w:val="000000"/>
          <w:szCs w:val="21"/>
        </w:rPr>
        <w:t xml:space="preserve"> </w:t>
      </w:r>
      <w:r>
        <w:rPr>
          <w:rFonts w:hint="eastAsia"/>
          <w:bCs/>
          <w:color w:val="000000"/>
          <w:szCs w:val="21"/>
        </w:rPr>
        <w:t>写作（满分</w:t>
      </w:r>
      <w:r>
        <w:rPr>
          <w:rFonts w:hint="eastAsia"/>
          <w:bCs/>
          <w:color w:val="000000"/>
          <w:szCs w:val="21"/>
        </w:rPr>
        <w:t>30</w:t>
      </w:r>
      <w:r>
        <w:rPr>
          <w:rFonts w:hint="eastAsia"/>
          <w:bCs/>
          <w:color w:val="000000"/>
          <w:szCs w:val="21"/>
        </w:rPr>
        <w:t>分）</w:t>
      </w:r>
    </w:p>
    <w:p w:rsidR="00327952" w:rsidRDefault="00327952" w:rsidP="00327952">
      <w:pPr>
        <w:ind w:firstLineChars="200" w:firstLine="420"/>
        <w:rPr>
          <w:bCs/>
          <w:color w:val="000000"/>
          <w:szCs w:val="21"/>
        </w:rPr>
      </w:pPr>
      <w:r>
        <w:rPr>
          <w:rFonts w:hint="eastAsia"/>
          <w:bCs/>
          <w:color w:val="000000"/>
          <w:szCs w:val="21"/>
        </w:rPr>
        <w:t>假如你是新华中学的学生李华，你的美国朋友</w:t>
      </w:r>
      <w:r>
        <w:rPr>
          <w:rFonts w:hint="eastAsia"/>
          <w:bCs/>
          <w:color w:val="000000"/>
          <w:szCs w:val="21"/>
        </w:rPr>
        <w:t>Tom</w:t>
      </w:r>
      <w:r>
        <w:rPr>
          <w:rFonts w:hint="eastAsia"/>
          <w:bCs/>
          <w:color w:val="000000"/>
          <w:szCs w:val="21"/>
        </w:rPr>
        <w:t>一周前给你发电子邮件，询问你暑假里的</w:t>
      </w:r>
      <w:r>
        <w:rPr>
          <w:rFonts w:hint="eastAsia"/>
          <w:bCs/>
          <w:color w:val="000000"/>
          <w:szCs w:val="21"/>
        </w:rPr>
        <w:lastRenderedPageBreak/>
        <w:t>打算，但你因准备期末考试未能及时回复。请根据双下要点给他回封邮件：</w:t>
      </w:r>
    </w:p>
    <w:p w:rsidR="00327952" w:rsidRDefault="00327952" w:rsidP="00327952">
      <w:pPr>
        <w:numPr>
          <w:ilvl w:val="0"/>
          <w:numId w:val="41"/>
        </w:numPr>
        <w:rPr>
          <w:bCs/>
          <w:color w:val="000000"/>
          <w:szCs w:val="21"/>
        </w:rPr>
      </w:pPr>
      <w:r>
        <w:rPr>
          <w:rFonts w:hint="eastAsia"/>
          <w:bCs/>
          <w:color w:val="000000"/>
          <w:szCs w:val="21"/>
        </w:rPr>
        <w:t>未及时回信的原因；</w:t>
      </w:r>
    </w:p>
    <w:p w:rsidR="00327952" w:rsidRDefault="00327952" w:rsidP="00327952">
      <w:pPr>
        <w:numPr>
          <w:ilvl w:val="0"/>
          <w:numId w:val="41"/>
        </w:numPr>
        <w:rPr>
          <w:bCs/>
          <w:color w:val="000000"/>
          <w:szCs w:val="21"/>
        </w:rPr>
      </w:pPr>
      <w:r>
        <w:rPr>
          <w:rFonts w:hint="eastAsia"/>
          <w:bCs/>
          <w:color w:val="000000"/>
          <w:szCs w:val="21"/>
        </w:rPr>
        <w:t>你假期的打算（如做兼职、旅行、做志愿者等）</w:t>
      </w:r>
    </w:p>
    <w:p w:rsidR="00327952" w:rsidRDefault="00327952" w:rsidP="00327952">
      <w:pPr>
        <w:rPr>
          <w:bCs/>
          <w:color w:val="000000"/>
          <w:szCs w:val="21"/>
        </w:rPr>
      </w:pPr>
      <w:r>
        <w:rPr>
          <w:rFonts w:hint="eastAsia"/>
          <w:bCs/>
          <w:color w:val="000000"/>
          <w:szCs w:val="21"/>
        </w:rPr>
        <w:t>注意：</w:t>
      </w:r>
      <w:r>
        <w:rPr>
          <w:rFonts w:hint="eastAsia"/>
          <w:bCs/>
          <w:color w:val="000000"/>
          <w:szCs w:val="21"/>
        </w:rPr>
        <w:t xml:space="preserve">1. </w:t>
      </w:r>
      <w:r>
        <w:rPr>
          <w:rFonts w:hint="eastAsia"/>
          <w:bCs/>
          <w:color w:val="000000"/>
          <w:szCs w:val="21"/>
        </w:rPr>
        <w:t>词数：</w:t>
      </w:r>
      <w:r>
        <w:rPr>
          <w:rFonts w:hint="eastAsia"/>
          <w:bCs/>
          <w:color w:val="000000"/>
          <w:szCs w:val="21"/>
        </w:rPr>
        <w:t>120-150</w:t>
      </w:r>
      <w:r>
        <w:rPr>
          <w:rFonts w:hint="eastAsia"/>
          <w:bCs/>
          <w:color w:val="000000"/>
          <w:szCs w:val="21"/>
        </w:rPr>
        <w:t>；</w:t>
      </w:r>
      <w:r>
        <w:rPr>
          <w:bCs/>
          <w:color w:val="000000"/>
          <w:szCs w:val="21"/>
        </w:rPr>
        <w:br/>
      </w:r>
      <w:r>
        <w:rPr>
          <w:rFonts w:hint="eastAsia"/>
          <w:bCs/>
          <w:color w:val="000000"/>
          <w:szCs w:val="21"/>
        </w:rPr>
        <w:t xml:space="preserve">      2 </w:t>
      </w:r>
      <w:r>
        <w:rPr>
          <w:rFonts w:hint="eastAsia"/>
          <w:bCs/>
          <w:color w:val="000000"/>
          <w:szCs w:val="21"/>
        </w:rPr>
        <w:t>可适当增加细节，以使行文连贯。</w:t>
      </w:r>
      <w:r>
        <w:rPr>
          <w:rFonts w:hint="eastAsia"/>
          <w:bCs/>
          <w:color w:val="000000"/>
          <w:szCs w:val="21"/>
        </w:rPr>
        <w:t xml:space="preserve"> </w:t>
      </w:r>
    </w:p>
    <w:p w:rsidR="00327952" w:rsidRDefault="00327952" w:rsidP="00327952"/>
    <w:p w:rsidR="00327952" w:rsidRDefault="00327952" w:rsidP="00327952"/>
    <w:p w:rsidR="00327952" w:rsidRDefault="00327952" w:rsidP="00327952"/>
    <w:p w:rsidR="00327952" w:rsidRPr="00A724E1" w:rsidRDefault="00327952" w:rsidP="00327952">
      <w:pPr>
        <w:jc w:val="center"/>
        <w:rPr>
          <w:b/>
          <w:szCs w:val="21"/>
        </w:rPr>
      </w:pPr>
      <w:r w:rsidRPr="00A724E1">
        <w:rPr>
          <w:b/>
          <w:szCs w:val="21"/>
        </w:rPr>
        <w:t>2013</w:t>
      </w:r>
      <w:r w:rsidRPr="00A724E1">
        <w:rPr>
          <w:rFonts w:hint="eastAsia"/>
          <w:b/>
          <w:szCs w:val="21"/>
        </w:rPr>
        <w:t>高考英语（山东卷）解析</w:t>
      </w:r>
    </w:p>
    <w:p w:rsidR="00327952" w:rsidRPr="00A724E1" w:rsidRDefault="00327952" w:rsidP="00327952">
      <w:pPr>
        <w:rPr>
          <w:b/>
          <w:szCs w:val="21"/>
        </w:rPr>
      </w:pPr>
      <w:r w:rsidRPr="00A724E1">
        <w:rPr>
          <w:rFonts w:hint="eastAsia"/>
          <w:b/>
          <w:szCs w:val="21"/>
        </w:rPr>
        <w:t>单选选择</w:t>
      </w:r>
    </w:p>
    <w:p w:rsidR="00327952" w:rsidRPr="00A724E1" w:rsidRDefault="00327952" w:rsidP="00327952">
      <w:pPr>
        <w:rPr>
          <w:szCs w:val="21"/>
        </w:rPr>
      </w:pPr>
      <w:r w:rsidRPr="00A724E1">
        <w:rPr>
          <w:szCs w:val="21"/>
        </w:rPr>
        <w:t xml:space="preserve">21 </w:t>
      </w:r>
      <w:r w:rsidRPr="00A724E1">
        <w:rPr>
          <w:rFonts w:hint="eastAsia"/>
          <w:szCs w:val="21"/>
        </w:rPr>
        <w:t>答案：</w:t>
      </w:r>
      <w:r w:rsidRPr="00A724E1">
        <w:rPr>
          <w:szCs w:val="21"/>
        </w:rPr>
        <w:t xml:space="preserve">A   </w:t>
      </w:r>
      <w:r w:rsidRPr="00A724E1">
        <w:rPr>
          <w:rFonts w:hint="eastAsia"/>
          <w:szCs w:val="21"/>
        </w:rPr>
        <w:t>考点：代词</w:t>
      </w:r>
    </w:p>
    <w:p w:rsidR="00327952" w:rsidRPr="00A724E1" w:rsidRDefault="00327952" w:rsidP="00327952">
      <w:pPr>
        <w:rPr>
          <w:szCs w:val="21"/>
        </w:rPr>
      </w:pPr>
      <w:r w:rsidRPr="00A724E1">
        <w:rPr>
          <w:rFonts w:hint="eastAsia"/>
          <w:szCs w:val="21"/>
        </w:rPr>
        <w:t>解析：</w:t>
      </w:r>
      <w:r w:rsidRPr="00A724E1">
        <w:rPr>
          <w:szCs w:val="21"/>
        </w:rPr>
        <w:t>any, each, another</w:t>
      </w:r>
      <w:r w:rsidRPr="00A724E1">
        <w:rPr>
          <w:rFonts w:hint="eastAsia"/>
          <w:szCs w:val="21"/>
        </w:rPr>
        <w:t>都用于三者或以上，只有</w:t>
      </w:r>
      <w:r w:rsidRPr="00A724E1">
        <w:rPr>
          <w:szCs w:val="21"/>
        </w:rPr>
        <w:t>either</w:t>
      </w:r>
      <w:r w:rsidRPr="00A724E1">
        <w:rPr>
          <w:rFonts w:hint="eastAsia"/>
          <w:szCs w:val="21"/>
        </w:rPr>
        <w:t>是用于两者之间。根据题意，我曾住在纽约和芝加哥，是两者，所以选</w:t>
      </w:r>
      <w:r w:rsidRPr="00A724E1">
        <w:rPr>
          <w:szCs w:val="21"/>
        </w:rPr>
        <w:t>either</w:t>
      </w:r>
      <w:r w:rsidRPr="00A724E1">
        <w:rPr>
          <w:rFonts w:hint="eastAsia"/>
          <w:szCs w:val="21"/>
        </w:rPr>
        <w:t>。</w:t>
      </w:r>
    </w:p>
    <w:p w:rsidR="00327952" w:rsidRPr="00A724E1" w:rsidRDefault="00327952" w:rsidP="00327952">
      <w:pPr>
        <w:rPr>
          <w:szCs w:val="21"/>
        </w:rPr>
      </w:pPr>
      <w:r w:rsidRPr="00A724E1">
        <w:rPr>
          <w:szCs w:val="21"/>
        </w:rPr>
        <w:t>22</w:t>
      </w:r>
      <w:r w:rsidRPr="00A724E1">
        <w:rPr>
          <w:rFonts w:hint="eastAsia"/>
          <w:szCs w:val="21"/>
        </w:rPr>
        <w:t>答案：</w:t>
      </w:r>
      <w:r w:rsidRPr="00A724E1">
        <w:rPr>
          <w:szCs w:val="21"/>
        </w:rPr>
        <w:t xml:space="preserve">B   </w:t>
      </w:r>
      <w:r w:rsidRPr="00A724E1">
        <w:rPr>
          <w:rFonts w:hint="eastAsia"/>
          <w:szCs w:val="21"/>
        </w:rPr>
        <w:t>考点：冠词</w:t>
      </w:r>
    </w:p>
    <w:p w:rsidR="00327952" w:rsidRPr="00A724E1" w:rsidRDefault="00327952" w:rsidP="00327952">
      <w:pPr>
        <w:rPr>
          <w:szCs w:val="21"/>
        </w:rPr>
      </w:pPr>
      <w:r w:rsidRPr="00A724E1">
        <w:rPr>
          <w:rFonts w:hint="eastAsia"/>
          <w:szCs w:val="21"/>
        </w:rPr>
        <w:t>解析：前面是泛指，所以选</w:t>
      </w:r>
      <w:r w:rsidRPr="00A724E1">
        <w:rPr>
          <w:szCs w:val="21"/>
        </w:rPr>
        <w:t xml:space="preserve">a, </w:t>
      </w:r>
      <w:r w:rsidRPr="00A724E1">
        <w:rPr>
          <w:rFonts w:hint="eastAsia"/>
          <w:szCs w:val="21"/>
        </w:rPr>
        <w:t>因此只可能选</w:t>
      </w:r>
      <w:r w:rsidRPr="00A724E1">
        <w:rPr>
          <w:szCs w:val="21"/>
        </w:rPr>
        <w:t>B,</w:t>
      </w:r>
      <w:r w:rsidRPr="00A724E1">
        <w:rPr>
          <w:rFonts w:hint="eastAsia"/>
          <w:szCs w:val="21"/>
        </w:rPr>
        <w:t>而后面是</w:t>
      </w:r>
      <w:r w:rsidRPr="00A724E1">
        <w:rPr>
          <w:szCs w:val="21"/>
        </w:rPr>
        <w:t>sky</w:t>
      </w:r>
      <w:r w:rsidRPr="00A724E1">
        <w:rPr>
          <w:rFonts w:hint="eastAsia"/>
          <w:szCs w:val="21"/>
        </w:rPr>
        <w:t>，和</w:t>
      </w:r>
      <w:r w:rsidRPr="00A724E1">
        <w:rPr>
          <w:szCs w:val="21"/>
        </w:rPr>
        <w:t>sun</w:t>
      </w:r>
      <w:r w:rsidRPr="00A724E1">
        <w:rPr>
          <w:rFonts w:hint="eastAsia"/>
          <w:szCs w:val="21"/>
        </w:rPr>
        <w:t>，</w:t>
      </w:r>
      <w:r w:rsidRPr="00A724E1">
        <w:rPr>
          <w:szCs w:val="21"/>
        </w:rPr>
        <w:t>moon</w:t>
      </w:r>
      <w:r w:rsidRPr="00A724E1">
        <w:rPr>
          <w:rFonts w:hint="eastAsia"/>
          <w:szCs w:val="21"/>
        </w:rPr>
        <w:t>一样是独一无二的，所以选</w:t>
      </w:r>
      <w:r w:rsidRPr="00A724E1">
        <w:rPr>
          <w:szCs w:val="21"/>
        </w:rPr>
        <w:t>the</w:t>
      </w:r>
      <w:r w:rsidRPr="00A724E1">
        <w:rPr>
          <w:rFonts w:hint="eastAsia"/>
          <w:szCs w:val="21"/>
        </w:rPr>
        <w:t>。</w:t>
      </w:r>
    </w:p>
    <w:p w:rsidR="00327952" w:rsidRPr="00A724E1" w:rsidRDefault="00327952" w:rsidP="00327952">
      <w:pPr>
        <w:rPr>
          <w:szCs w:val="21"/>
        </w:rPr>
      </w:pPr>
      <w:r w:rsidRPr="00A724E1">
        <w:rPr>
          <w:szCs w:val="21"/>
        </w:rPr>
        <w:t>23</w:t>
      </w:r>
      <w:r w:rsidRPr="00A724E1">
        <w:rPr>
          <w:rFonts w:hint="eastAsia"/>
          <w:szCs w:val="21"/>
        </w:rPr>
        <w:t>答案：</w:t>
      </w:r>
      <w:r w:rsidRPr="00A724E1">
        <w:rPr>
          <w:szCs w:val="21"/>
        </w:rPr>
        <w:t xml:space="preserve"> C  </w:t>
      </w:r>
      <w:r w:rsidRPr="00A724E1">
        <w:rPr>
          <w:rFonts w:hint="eastAsia"/>
          <w:szCs w:val="21"/>
        </w:rPr>
        <w:t>考点：情景交际</w:t>
      </w:r>
    </w:p>
    <w:p w:rsidR="00327952" w:rsidRPr="00A724E1" w:rsidRDefault="00327952" w:rsidP="00327952">
      <w:pPr>
        <w:rPr>
          <w:szCs w:val="21"/>
        </w:rPr>
      </w:pPr>
      <w:r w:rsidRPr="00A724E1">
        <w:rPr>
          <w:rFonts w:hint="eastAsia"/>
          <w:szCs w:val="21"/>
        </w:rPr>
        <w:t>解析：根据题意，你可以不间断的跑多远？然后回答是我从来没有尝试过，因此要选</w:t>
      </w:r>
      <w:r w:rsidRPr="00A724E1">
        <w:rPr>
          <w:szCs w:val="21"/>
        </w:rPr>
        <w:t>C</w:t>
      </w:r>
      <w:r w:rsidRPr="00A724E1">
        <w:rPr>
          <w:rFonts w:hint="eastAsia"/>
          <w:szCs w:val="21"/>
        </w:rPr>
        <w:t>我也不知道。</w:t>
      </w:r>
      <w:r w:rsidRPr="00A724E1">
        <w:rPr>
          <w:szCs w:val="21"/>
        </w:rPr>
        <w:t>A</w:t>
      </w:r>
      <w:r w:rsidRPr="00A724E1">
        <w:rPr>
          <w:rFonts w:hint="eastAsia"/>
          <w:szCs w:val="21"/>
        </w:rPr>
        <w:t>别提了</w:t>
      </w:r>
      <w:r w:rsidRPr="00A724E1">
        <w:rPr>
          <w:szCs w:val="21"/>
        </w:rPr>
        <w:t xml:space="preserve">   B</w:t>
      </w:r>
      <w:r w:rsidRPr="00A724E1">
        <w:rPr>
          <w:rFonts w:hint="eastAsia"/>
          <w:szCs w:val="21"/>
        </w:rPr>
        <w:t>没关系；别客气</w:t>
      </w:r>
      <w:r w:rsidRPr="00A724E1">
        <w:rPr>
          <w:szCs w:val="21"/>
        </w:rPr>
        <w:t xml:space="preserve">   D </w:t>
      </w:r>
      <w:r w:rsidRPr="00A724E1">
        <w:rPr>
          <w:rFonts w:hint="eastAsia"/>
          <w:szCs w:val="21"/>
        </w:rPr>
        <w:t>继续；加油</w:t>
      </w:r>
      <w:r w:rsidRPr="00A724E1">
        <w:rPr>
          <w:szCs w:val="21"/>
        </w:rPr>
        <w:t xml:space="preserve"> </w:t>
      </w:r>
    </w:p>
    <w:p w:rsidR="00327952" w:rsidRPr="00A724E1" w:rsidRDefault="00327952" w:rsidP="00327952">
      <w:pPr>
        <w:rPr>
          <w:szCs w:val="21"/>
        </w:rPr>
      </w:pPr>
      <w:r w:rsidRPr="00A724E1">
        <w:rPr>
          <w:szCs w:val="21"/>
        </w:rPr>
        <w:t>24</w:t>
      </w:r>
      <w:r w:rsidRPr="00A724E1">
        <w:rPr>
          <w:rFonts w:hint="eastAsia"/>
          <w:szCs w:val="21"/>
        </w:rPr>
        <w:t>答案：</w:t>
      </w:r>
      <w:r w:rsidRPr="00A724E1">
        <w:rPr>
          <w:szCs w:val="21"/>
        </w:rPr>
        <w:t xml:space="preserve">B   </w:t>
      </w:r>
      <w:r w:rsidRPr="00A724E1">
        <w:rPr>
          <w:rFonts w:hint="eastAsia"/>
          <w:szCs w:val="21"/>
        </w:rPr>
        <w:t>考点：动词时态语态</w:t>
      </w:r>
      <w:r w:rsidRPr="00A724E1">
        <w:rPr>
          <w:szCs w:val="21"/>
        </w:rPr>
        <w:t>-</w:t>
      </w:r>
      <w:r w:rsidRPr="00A724E1">
        <w:rPr>
          <w:rFonts w:hint="eastAsia"/>
          <w:szCs w:val="21"/>
        </w:rPr>
        <w:t>过去时</w:t>
      </w:r>
    </w:p>
    <w:p w:rsidR="00327952" w:rsidRPr="00A724E1" w:rsidRDefault="00327952" w:rsidP="00327952">
      <w:pPr>
        <w:rPr>
          <w:szCs w:val="21"/>
        </w:rPr>
      </w:pPr>
      <w:r w:rsidRPr="00A724E1">
        <w:rPr>
          <w:rFonts w:hint="eastAsia"/>
          <w:szCs w:val="21"/>
        </w:rPr>
        <w:t>解析：整个句子的环境是过去时，因为是</w:t>
      </w:r>
      <w:r w:rsidRPr="00A724E1">
        <w:rPr>
          <w:szCs w:val="21"/>
        </w:rPr>
        <w:t xml:space="preserve"> didn’t think </w:t>
      </w:r>
      <w:r w:rsidRPr="00A724E1">
        <w:rPr>
          <w:rFonts w:hint="eastAsia"/>
          <w:szCs w:val="21"/>
        </w:rPr>
        <w:t>，同时有</w:t>
      </w:r>
      <w:r w:rsidRPr="00A724E1">
        <w:rPr>
          <w:szCs w:val="21"/>
        </w:rPr>
        <w:t>but</w:t>
      </w:r>
      <w:r w:rsidRPr="00A724E1">
        <w:rPr>
          <w:rFonts w:hint="eastAsia"/>
          <w:szCs w:val="21"/>
        </w:rPr>
        <w:t>连接句子，时态前后要保持一致。因此，答案应选过去时</w:t>
      </w:r>
      <w:r w:rsidRPr="00A724E1">
        <w:rPr>
          <w:szCs w:val="21"/>
        </w:rPr>
        <w:t>was</w:t>
      </w:r>
      <w:r w:rsidRPr="00A724E1">
        <w:rPr>
          <w:rFonts w:hint="eastAsia"/>
          <w:szCs w:val="21"/>
        </w:rPr>
        <w:t>。</w:t>
      </w:r>
    </w:p>
    <w:p w:rsidR="00327952" w:rsidRPr="00A724E1" w:rsidRDefault="00327952" w:rsidP="00327952">
      <w:pPr>
        <w:rPr>
          <w:szCs w:val="21"/>
        </w:rPr>
      </w:pPr>
      <w:r w:rsidRPr="00A724E1">
        <w:rPr>
          <w:szCs w:val="21"/>
        </w:rPr>
        <w:t>25</w:t>
      </w:r>
      <w:r w:rsidRPr="00A724E1">
        <w:rPr>
          <w:rFonts w:hint="eastAsia"/>
          <w:szCs w:val="21"/>
        </w:rPr>
        <w:t>答案：</w:t>
      </w:r>
      <w:r w:rsidRPr="00A724E1">
        <w:rPr>
          <w:szCs w:val="21"/>
        </w:rPr>
        <w:t xml:space="preserve">A   </w:t>
      </w:r>
      <w:r w:rsidRPr="00A724E1">
        <w:rPr>
          <w:rFonts w:hint="eastAsia"/>
          <w:szCs w:val="21"/>
        </w:rPr>
        <w:t>考点：非谓语动词</w:t>
      </w:r>
      <w:r w:rsidRPr="00A724E1">
        <w:rPr>
          <w:szCs w:val="21"/>
        </w:rPr>
        <w:t>-</w:t>
      </w:r>
      <w:r w:rsidRPr="00A724E1">
        <w:rPr>
          <w:rFonts w:hint="eastAsia"/>
          <w:szCs w:val="21"/>
        </w:rPr>
        <w:t>现在分词做定语</w:t>
      </w:r>
    </w:p>
    <w:p w:rsidR="00327952" w:rsidRPr="00A724E1" w:rsidRDefault="00327952" w:rsidP="00327952">
      <w:pPr>
        <w:rPr>
          <w:szCs w:val="21"/>
        </w:rPr>
      </w:pPr>
      <w:r w:rsidRPr="00A724E1">
        <w:rPr>
          <w:rFonts w:hint="eastAsia"/>
          <w:szCs w:val="21"/>
        </w:rPr>
        <w:t>解析：根据选项此题考查非谓语。</w:t>
      </w:r>
      <w:r w:rsidRPr="00A724E1">
        <w:rPr>
          <w:szCs w:val="21"/>
        </w:rPr>
        <w:t xml:space="preserve">Bookshelf </w:t>
      </w:r>
      <w:r w:rsidRPr="00A724E1">
        <w:rPr>
          <w:rFonts w:hint="eastAsia"/>
          <w:szCs w:val="21"/>
        </w:rPr>
        <w:t>和后面动词</w:t>
      </w:r>
      <w:r w:rsidRPr="00A724E1">
        <w:rPr>
          <w:szCs w:val="21"/>
        </w:rPr>
        <w:t>stand</w:t>
      </w:r>
      <w:r w:rsidRPr="00A724E1">
        <w:rPr>
          <w:rFonts w:hint="eastAsia"/>
          <w:szCs w:val="21"/>
        </w:rPr>
        <w:t>是主动关系，所以答案选择现在分词形式。</w:t>
      </w:r>
    </w:p>
    <w:p w:rsidR="00327952" w:rsidRPr="00A724E1" w:rsidRDefault="00327952" w:rsidP="00327952">
      <w:pPr>
        <w:rPr>
          <w:szCs w:val="21"/>
        </w:rPr>
      </w:pPr>
      <w:r w:rsidRPr="00A724E1">
        <w:rPr>
          <w:szCs w:val="21"/>
        </w:rPr>
        <w:t>26</w:t>
      </w:r>
      <w:r w:rsidRPr="00A724E1">
        <w:rPr>
          <w:rFonts w:hint="eastAsia"/>
          <w:szCs w:val="21"/>
        </w:rPr>
        <w:t>答案：</w:t>
      </w:r>
      <w:r w:rsidRPr="00A724E1">
        <w:rPr>
          <w:szCs w:val="21"/>
        </w:rPr>
        <w:t xml:space="preserve">D   </w:t>
      </w:r>
      <w:r w:rsidRPr="00A724E1">
        <w:rPr>
          <w:rFonts w:hint="eastAsia"/>
          <w:szCs w:val="21"/>
        </w:rPr>
        <w:t>考点：状语从句</w:t>
      </w:r>
      <w:r w:rsidRPr="00A724E1">
        <w:rPr>
          <w:szCs w:val="21"/>
        </w:rPr>
        <w:t>-</w:t>
      </w:r>
      <w:r w:rsidRPr="00A724E1">
        <w:rPr>
          <w:rFonts w:hint="eastAsia"/>
          <w:szCs w:val="21"/>
        </w:rPr>
        <w:t>原因状语从句</w:t>
      </w:r>
    </w:p>
    <w:p w:rsidR="00327952" w:rsidRPr="00A724E1" w:rsidRDefault="00327952" w:rsidP="00327952">
      <w:pPr>
        <w:rPr>
          <w:szCs w:val="21"/>
        </w:rPr>
      </w:pPr>
      <w:r w:rsidRPr="00A724E1">
        <w:rPr>
          <w:rFonts w:hint="eastAsia"/>
          <w:szCs w:val="21"/>
        </w:rPr>
        <w:t>解析：根据题意，前后之间为因果关系，因为要开分公司，所以需要学习汉语。答案选择</w:t>
      </w:r>
      <w:r w:rsidRPr="00A724E1">
        <w:rPr>
          <w:szCs w:val="21"/>
        </w:rPr>
        <w:t>D</w:t>
      </w:r>
      <w:r w:rsidRPr="00A724E1">
        <w:rPr>
          <w:rFonts w:hint="eastAsia"/>
          <w:szCs w:val="21"/>
        </w:rPr>
        <w:t>。</w:t>
      </w:r>
    </w:p>
    <w:p w:rsidR="00327952" w:rsidRPr="00A724E1" w:rsidRDefault="00327952" w:rsidP="00327952">
      <w:pPr>
        <w:rPr>
          <w:szCs w:val="21"/>
        </w:rPr>
      </w:pPr>
      <w:r w:rsidRPr="00A724E1">
        <w:rPr>
          <w:szCs w:val="21"/>
        </w:rPr>
        <w:t>27</w:t>
      </w:r>
      <w:r w:rsidRPr="00A724E1">
        <w:rPr>
          <w:rFonts w:hint="eastAsia"/>
          <w:szCs w:val="21"/>
        </w:rPr>
        <w:t>答案：</w:t>
      </w:r>
      <w:r w:rsidRPr="00A724E1">
        <w:rPr>
          <w:szCs w:val="21"/>
        </w:rPr>
        <w:t xml:space="preserve">C   </w:t>
      </w:r>
      <w:r w:rsidRPr="00A724E1">
        <w:rPr>
          <w:rFonts w:hint="eastAsia"/>
          <w:szCs w:val="21"/>
        </w:rPr>
        <w:t>考点：动词时态语态</w:t>
      </w:r>
      <w:r w:rsidRPr="00A724E1">
        <w:rPr>
          <w:szCs w:val="21"/>
        </w:rPr>
        <w:t>-</w:t>
      </w:r>
      <w:r w:rsidRPr="00A724E1">
        <w:rPr>
          <w:rFonts w:hint="eastAsia"/>
          <w:szCs w:val="21"/>
        </w:rPr>
        <w:t>现在完成时</w:t>
      </w:r>
    </w:p>
    <w:p w:rsidR="00327952" w:rsidRPr="00A724E1" w:rsidRDefault="00327952" w:rsidP="00327952">
      <w:pPr>
        <w:rPr>
          <w:szCs w:val="21"/>
        </w:rPr>
      </w:pPr>
      <w:r w:rsidRPr="00A724E1">
        <w:rPr>
          <w:rFonts w:hint="eastAsia"/>
          <w:szCs w:val="21"/>
        </w:rPr>
        <w:t>解析：根据后半部分语境，要赶下一辆火车，所以，火车已经开走了。选择现在完成时。</w:t>
      </w:r>
    </w:p>
    <w:p w:rsidR="00327952" w:rsidRPr="00A724E1" w:rsidRDefault="00327952" w:rsidP="00327952">
      <w:pPr>
        <w:rPr>
          <w:szCs w:val="21"/>
        </w:rPr>
      </w:pPr>
      <w:r w:rsidRPr="00A724E1">
        <w:rPr>
          <w:szCs w:val="21"/>
        </w:rPr>
        <w:t>28</w:t>
      </w:r>
      <w:r w:rsidRPr="00A724E1">
        <w:rPr>
          <w:rFonts w:hint="eastAsia"/>
          <w:szCs w:val="21"/>
        </w:rPr>
        <w:t>答案：</w:t>
      </w:r>
      <w:r w:rsidRPr="00A724E1">
        <w:rPr>
          <w:szCs w:val="21"/>
        </w:rPr>
        <w:t xml:space="preserve">B   </w:t>
      </w:r>
      <w:r w:rsidRPr="00A724E1">
        <w:rPr>
          <w:rFonts w:hint="eastAsia"/>
          <w:szCs w:val="21"/>
        </w:rPr>
        <w:t>考点：状语从句</w:t>
      </w:r>
      <w:r w:rsidRPr="00A724E1">
        <w:rPr>
          <w:szCs w:val="21"/>
        </w:rPr>
        <w:t>-</w:t>
      </w:r>
      <w:r w:rsidRPr="00A724E1">
        <w:rPr>
          <w:rFonts w:hint="eastAsia"/>
          <w:szCs w:val="21"/>
        </w:rPr>
        <w:t>时间状语从句</w:t>
      </w:r>
    </w:p>
    <w:p w:rsidR="00327952" w:rsidRPr="00A724E1" w:rsidRDefault="00327952" w:rsidP="00327952">
      <w:pPr>
        <w:rPr>
          <w:szCs w:val="21"/>
        </w:rPr>
      </w:pPr>
      <w:r w:rsidRPr="00A724E1">
        <w:rPr>
          <w:rFonts w:hint="eastAsia"/>
          <w:szCs w:val="21"/>
        </w:rPr>
        <w:t>解析：根据语境，无论我什么时候做演讲，都会感到非常的紧张。</w:t>
      </w:r>
    </w:p>
    <w:p w:rsidR="00327952" w:rsidRPr="00A724E1" w:rsidRDefault="00327952" w:rsidP="00327952">
      <w:pPr>
        <w:rPr>
          <w:szCs w:val="21"/>
        </w:rPr>
      </w:pPr>
      <w:r w:rsidRPr="00A724E1">
        <w:rPr>
          <w:szCs w:val="21"/>
        </w:rPr>
        <w:t>29</w:t>
      </w:r>
      <w:r w:rsidRPr="00A724E1">
        <w:rPr>
          <w:rFonts w:hint="eastAsia"/>
          <w:szCs w:val="21"/>
        </w:rPr>
        <w:t>答案：</w:t>
      </w:r>
      <w:r w:rsidRPr="00A724E1">
        <w:rPr>
          <w:szCs w:val="21"/>
        </w:rPr>
        <w:t xml:space="preserve">C   </w:t>
      </w:r>
      <w:r w:rsidRPr="00A724E1">
        <w:rPr>
          <w:rFonts w:hint="eastAsia"/>
          <w:szCs w:val="21"/>
        </w:rPr>
        <w:t>考点：非谓语动词</w:t>
      </w:r>
      <w:r w:rsidRPr="00A724E1">
        <w:rPr>
          <w:szCs w:val="21"/>
        </w:rPr>
        <w:t>-</w:t>
      </w:r>
      <w:r w:rsidRPr="00A724E1">
        <w:rPr>
          <w:rFonts w:hint="eastAsia"/>
          <w:szCs w:val="21"/>
        </w:rPr>
        <w:t>不定式做目的状语</w:t>
      </w:r>
    </w:p>
    <w:p w:rsidR="00327952" w:rsidRPr="00A724E1" w:rsidRDefault="00327952" w:rsidP="00327952">
      <w:pPr>
        <w:rPr>
          <w:szCs w:val="21"/>
        </w:rPr>
      </w:pPr>
      <w:r w:rsidRPr="00A724E1">
        <w:rPr>
          <w:rFonts w:hint="eastAsia"/>
          <w:szCs w:val="21"/>
        </w:rPr>
        <w:t>解析：根据语境，此处应用</w:t>
      </w:r>
      <w:r w:rsidRPr="00A724E1">
        <w:rPr>
          <w:szCs w:val="21"/>
        </w:rPr>
        <w:t>to do</w:t>
      </w:r>
      <w:r w:rsidRPr="00A724E1">
        <w:rPr>
          <w:rFonts w:hint="eastAsia"/>
          <w:szCs w:val="21"/>
        </w:rPr>
        <w:t>不定式表达停车的目的。所以答案选择</w:t>
      </w:r>
      <w:r w:rsidRPr="00A724E1">
        <w:rPr>
          <w:szCs w:val="21"/>
        </w:rPr>
        <w:t>C</w:t>
      </w:r>
      <w:r w:rsidRPr="00A724E1">
        <w:rPr>
          <w:rFonts w:hint="eastAsia"/>
          <w:szCs w:val="21"/>
        </w:rPr>
        <w:t>。</w:t>
      </w:r>
      <w:r w:rsidRPr="00A724E1">
        <w:rPr>
          <w:szCs w:val="21"/>
        </w:rPr>
        <w:t xml:space="preserve"> </w:t>
      </w:r>
    </w:p>
    <w:p w:rsidR="00327952" w:rsidRPr="00A724E1" w:rsidRDefault="00327952" w:rsidP="00327952">
      <w:pPr>
        <w:rPr>
          <w:szCs w:val="21"/>
        </w:rPr>
      </w:pPr>
      <w:r w:rsidRPr="00A724E1">
        <w:rPr>
          <w:szCs w:val="21"/>
        </w:rPr>
        <w:t>30</w:t>
      </w:r>
      <w:r w:rsidRPr="00A724E1">
        <w:rPr>
          <w:rFonts w:hint="eastAsia"/>
          <w:szCs w:val="21"/>
        </w:rPr>
        <w:t>答案：</w:t>
      </w:r>
      <w:r w:rsidRPr="00A724E1">
        <w:rPr>
          <w:szCs w:val="21"/>
        </w:rPr>
        <w:t xml:space="preserve">D   </w:t>
      </w:r>
      <w:r w:rsidRPr="00A724E1">
        <w:rPr>
          <w:rFonts w:hint="eastAsia"/>
          <w:szCs w:val="21"/>
        </w:rPr>
        <w:t>考点：名词性从句</w:t>
      </w:r>
      <w:r w:rsidRPr="00A724E1">
        <w:rPr>
          <w:szCs w:val="21"/>
        </w:rPr>
        <w:t>-</w:t>
      </w:r>
      <w:r w:rsidRPr="00A724E1">
        <w:rPr>
          <w:rFonts w:hint="eastAsia"/>
          <w:szCs w:val="21"/>
        </w:rPr>
        <w:t>主语从句</w:t>
      </w:r>
    </w:p>
    <w:p w:rsidR="00327952" w:rsidRPr="00A724E1" w:rsidRDefault="00327952" w:rsidP="00327952">
      <w:pPr>
        <w:rPr>
          <w:szCs w:val="21"/>
        </w:rPr>
      </w:pPr>
      <w:r w:rsidRPr="00A724E1">
        <w:rPr>
          <w:rFonts w:hint="eastAsia"/>
          <w:szCs w:val="21"/>
        </w:rPr>
        <w:t>解析：根据语境，</w:t>
      </w:r>
      <w:r w:rsidRPr="00A724E1">
        <w:rPr>
          <w:szCs w:val="21"/>
        </w:rPr>
        <w:t xml:space="preserve">it </w:t>
      </w:r>
      <w:r w:rsidRPr="00A724E1">
        <w:rPr>
          <w:rFonts w:hint="eastAsia"/>
          <w:szCs w:val="21"/>
        </w:rPr>
        <w:t>做形式主语，后面从句完整，用</w:t>
      </w:r>
      <w:r w:rsidRPr="00A724E1">
        <w:rPr>
          <w:szCs w:val="21"/>
        </w:rPr>
        <w:t>that</w:t>
      </w:r>
      <w:r w:rsidRPr="00A724E1">
        <w:rPr>
          <w:rFonts w:hint="eastAsia"/>
          <w:szCs w:val="21"/>
        </w:rPr>
        <w:t>进行引导。所以答案选择</w:t>
      </w:r>
      <w:r w:rsidRPr="00A724E1">
        <w:rPr>
          <w:szCs w:val="21"/>
        </w:rPr>
        <w:t>D</w:t>
      </w:r>
      <w:r w:rsidRPr="00A724E1">
        <w:rPr>
          <w:rFonts w:hint="eastAsia"/>
          <w:szCs w:val="21"/>
        </w:rPr>
        <w:t>。</w:t>
      </w:r>
    </w:p>
    <w:p w:rsidR="00327952" w:rsidRPr="00A724E1" w:rsidRDefault="00327952" w:rsidP="00327952">
      <w:pPr>
        <w:rPr>
          <w:szCs w:val="21"/>
        </w:rPr>
      </w:pPr>
      <w:r w:rsidRPr="00A724E1">
        <w:rPr>
          <w:szCs w:val="21"/>
        </w:rPr>
        <w:t>31</w:t>
      </w:r>
      <w:r w:rsidRPr="00A724E1">
        <w:rPr>
          <w:rFonts w:hint="eastAsia"/>
          <w:szCs w:val="21"/>
        </w:rPr>
        <w:t>答案：</w:t>
      </w:r>
      <w:r w:rsidRPr="00A724E1">
        <w:rPr>
          <w:szCs w:val="21"/>
        </w:rPr>
        <w:t xml:space="preserve">A  </w:t>
      </w:r>
      <w:r w:rsidRPr="00A724E1">
        <w:rPr>
          <w:rFonts w:hint="eastAsia"/>
          <w:szCs w:val="21"/>
        </w:rPr>
        <w:t>考点：定语从句</w:t>
      </w:r>
      <w:r w:rsidRPr="00A724E1">
        <w:rPr>
          <w:szCs w:val="21"/>
        </w:rPr>
        <w:t>-as</w:t>
      </w:r>
      <w:r w:rsidRPr="00A724E1">
        <w:rPr>
          <w:rFonts w:hint="eastAsia"/>
          <w:szCs w:val="21"/>
        </w:rPr>
        <w:t>引导的非限制性定语从句</w:t>
      </w:r>
    </w:p>
    <w:p w:rsidR="00327952" w:rsidRPr="00A724E1" w:rsidRDefault="00327952" w:rsidP="00327952">
      <w:pPr>
        <w:rPr>
          <w:szCs w:val="21"/>
        </w:rPr>
      </w:pPr>
      <w:r w:rsidRPr="00A724E1">
        <w:rPr>
          <w:rFonts w:hint="eastAsia"/>
          <w:szCs w:val="21"/>
        </w:rPr>
        <w:t>解析：</w:t>
      </w:r>
      <w:r w:rsidRPr="00A724E1">
        <w:rPr>
          <w:szCs w:val="21"/>
        </w:rPr>
        <w:t xml:space="preserve">as </w:t>
      </w:r>
      <w:r w:rsidRPr="00A724E1">
        <w:rPr>
          <w:rFonts w:hint="eastAsia"/>
          <w:szCs w:val="21"/>
        </w:rPr>
        <w:t>引导非限定性定语从句，可以指代整句话。所以答案选择</w:t>
      </w:r>
      <w:r w:rsidRPr="00A724E1">
        <w:rPr>
          <w:szCs w:val="21"/>
        </w:rPr>
        <w:t>A</w:t>
      </w:r>
      <w:r w:rsidRPr="00A724E1">
        <w:rPr>
          <w:rFonts w:hint="eastAsia"/>
          <w:szCs w:val="21"/>
        </w:rPr>
        <w:t>。</w:t>
      </w:r>
    </w:p>
    <w:p w:rsidR="00327952" w:rsidRPr="00A724E1" w:rsidRDefault="00327952" w:rsidP="00327952">
      <w:pPr>
        <w:rPr>
          <w:szCs w:val="21"/>
        </w:rPr>
      </w:pPr>
      <w:r w:rsidRPr="00A724E1">
        <w:rPr>
          <w:szCs w:val="21"/>
        </w:rPr>
        <w:t>32</w:t>
      </w:r>
      <w:r w:rsidRPr="00A724E1">
        <w:rPr>
          <w:rFonts w:hint="eastAsia"/>
          <w:szCs w:val="21"/>
        </w:rPr>
        <w:t>答案：</w:t>
      </w:r>
      <w:r w:rsidRPr="00A724E1">
        <w:rPr>
          <w:szCs w:val="21"/>
        </w:rPr>
        <w:t xml:space="preserve"> B  </w:t>
      </w:r>
      <w:r w:rsidRPr="00A724E1">
        <w:rPr>
          <w:rFonts w:hint="eastAsia"/>
          <w:szCs w:val="21"/>
        </w:rPr>
        <w:t>考点：情景交际</w:t>
      </w:r>
    </w:p>
    <w:p w:rsidR="00327952" w:rsidRPr="00A724E1" w:rsidRDefault="00327952" w:rsidP="00327952">
      <w:pPr>
        <w:rPr>
          <w:szCs w:val="21"/>
        </w:rPr>
      </w:pPr>
      <w:r w:rsidRPr="00A724E1">
        <w:rPr>
          <w:rFonts w:hint="eastAsia"/>
          <w:szCs w:val="21"/>
        </w:rPr>
        <w:t>解析：根据语境，情景的上半部分是来称赞</w:t>
      </w:r>
      <w:r w:rsidRPr="00A724E1">
        <w:rPr>
          <w:szCs w:val="21"/>
        </w:rPr>
        <w:t>Party</w:t>
      </w:r>
      <w:r w:rsidRPr="00A724E1">
        <w:rPr>
          <w:rFonts w:hint="eastAsia"/>
          <w:szCs w:val="21"/>
        </w:rPr>
        <w:t>办的很不错，而后面语境部分是说主办方很会举办</w:t>
      </w:r>
      <w:r w:rsidRPr="00A724E1">
        <w:rPr>
          <w:szCs w:val="21"/>
        </w:rPr>
        <w:t>party</w:t>
      </w:r>
      <w:r w:rsidRPr="00A724E1">
        <w:rPr>
          <w:rFonts w:hint="eastAsia"/>
          <w:szCs w:val="21"/>
        </w:rPr>
        <w:t>。证明同意上面的观点，所以答案选择</w:t>
      </w:r>
      <w:r w:rsidRPr="00A724E1">
        <w:rPr>
          <w:szCs w:val="21"/>
        </w:rPr>
        <w:t>B</w:t>
      </w:r>
      <w:r w:rsidRPr="00A724E1">
        <w:rPr>
          <w:rFonts w:hint="eastAsia"/>
          <w:szCs w:val="21"/>
        </w:rPr>
        <w:t>。</w:t>
      </w:r>
    </w:p>
    <w:p w:rsidR="00327952" w:rsidRPr="00A724E1" w:rsidRDefault="00327952" w:rsidP="00327952">
      <w:pPr>
        <w:rPr>
          <w:szCs w:val="21"/>
        </w:rPr>
      </w:pPr>
      <w:r w:rsidRPr="00A724E1">
        <w:rPr>
          <w:szCs w:val="21"/>
        </w:rPr>
        <w:t>33</w:t>
      </w:r>
      <w:r w:rsidRPr="00A724E1">
        <w:rPr>
          <w:rFonts w:hint="eastAsia"/>
          <w:szCs w:val="21"/>
        </w:rPr>
        <w:t>答案：</w:t>
      </w:r>
      <w:r w:rsidRPr="00A724E1">
        <w:rPr>
          <w:szCs w:val="21"/>
        </w:rPr>
        <w:t xml:space="preserve">A   </w:t>
      </w:r>
      <w:r w:rsidRPr="00A724E1">
        <w:rPr>
          <w:rFonts w:hint="eastAsia"/>
          <w:szCs w:val="21"/>
        </w:rPr>
        <w:t>考点：非谓语动词做状语。</w:t>
      </w:r>
    </w:p>
    <w:p w:rsidR="00327952" w:rsidRPr="00A724E1" w:rsidRDefault="00327952" w:rsidP="00327952">
      <w:pPr>
        <w:rPr>
          <w:szCs w:val="21"/>
        </w:rPr>
      </w:pPr>
      <w:r w:rsidRPr="00A724E1">
        <w:rPr>
          <w:rFonts w:hint="eastAsia"/>
          <w:szCs w:val="21"/>
        </w:rPr>
        <w:t>解析：</w:t>
      </w:r>
      <w:r w:rsidRPr="00A724E1">
        <w:rPr>
          <w:szCs w:val="21"/>
        </w:rPr>
        <w:t xml:space="preserve">Tina didn’t want to </w:t>
      </w:r>
      <w:r w:rsidRPr="00A724E1">
        <w:rPr>
          <w:rFonts w:hint="eastAsia"/>
          <w:szCs w:val="21"/>
        </w:rPr>
        <w:t>是一个过去的时态，</w:t>
      </w:r>
      <w:r w:rsidRPr="00A724E1">
        <w:rPr>
          <w:szCs w:val="21"/>
        </w:rPr>
        <w:t>eat</w:t>
      </w:r>
      <w:r w:rsidRPr="00A724E1">
        <w:rPr>
          <w:rFonts w:hint="eastAsia"/>
          <w:szCs w:val="21"/>
        </w:rPr>
        <w:t>这个动作是在之前发生，所以选择</w:t>
      </w:r>
      <w:r w:rsidRPr="00A724E1">
        <w:rPr>
          <w:szCs w:val="21"/>
        </w:rPr>
        <w:t>A</w:t>
      </w:r>
      <w:r w:rsidRPr="00A724E1">
        <w:rPr>
          <w:rFonts w:hint="eastAsia"/>
          <w:szCs w:val="21"/>
        </w:rPr>
        <w:t>。</w:t>
      </w:r>
    </w:p>
    <w:p w:rsidR="00327952" w:rsidRPr="00A724E1" w:rsidRDefault="00327952" w:rsidP="00327952">
      <w:pPr>
        <w:rPr>
          <w:szCs w:val="21"/>
        </w:rPr>
      </w:pPr>
      <w:r w:rsidRPr="00A724E1">
        <w:rPr>
          <w:szCs w:val="21"/>
        </w:rPr>
        <w:t>34</w:t>
      </w:r>
      <w:r w:rsidRPr="00A724E1">
        <w:rPr>
          <w:rFonts w:hint="eastAsia"/>
          <w:szCs w:val="21"/>
        </w:rPr>
        <w:t>答案：</w:t>
      </w:r>
      <w:r w:rsidRPr="00A724E1">
        <w:rPr>
          <w:szCs w:val="21"/>
        </w:rPr>
        <w:t xml:space="preserve">D   </w:t>
      </w:r>
      <w:r w:rsidRPr="00A724E1">
        <w:rPr>
          <w:rFonts w:hint="eastAsia"/>
          <w:szCs w:val="21"/>
        </w:rPr>
        <w:t>考点：介词</w:t>
      </w:r>
    </w:p>
    <w:p w:rsidR="00327952" w:rsidRPr="00A724E1" w:rsidRDefault="00327952" w:rsidP="00327952">
      <w:pPr>
        <w:tabs>
          <w:tab w:val="left" w:pos="1578"/>
        </w:tabs>
        <w:rPr>
          <w:szCs w:val="21"/>
        </w:rPr>
      </w:pPr>
      <w:r w:rsidRPr="00A724E1">
        <w:rPr>
          <w:rFonts w:hint="eastAsia"/>
          <w:szCs w:val="21"/>
        </w:rPr>
        <w:t>解析：固定搭配。</w:t>
      </w:r>
      <w:r w:rsidRPr="00A724E1">
        <w:rPr>
          <w:szCs w:val="21"/>
        </w:rPr>
        <w:t>be praised for.</w:t>
      </w:r>
      <w:r w:rsidRPr="00A724E1">
        <w:rPr>
          <w:szCs w:val="21"/>
        </w:rPr>
        <w:tab/>
      </w:r>
    </w:p>
    <w:p w:rsidR="00327952" w:rsidRPr="00A724E1" w:rsidRDefault="00327952" w:rsidP="00327952">
      <w:pPr>
        <w:rPr>
          <w:szCs w:val="21"/>
        </w:rPr>
      </w:pPr>
      <w:r w:rsidRPr="00A724E1">
        <w:rPr>
          <w:szCs w:val="21"/>
        </w:rPr>
        <w:lastRenderedPageBreak/>
        <w:t>35</w:t>
      </w:r>
      <w:r w:rsidRPr="00A724E1">
        <w:rPr>
          <w:rFonts w:hint="eastAsia"/>
          <w:szCs w:val="21"/>
        </w:rPr>
        <w:t>答案：</w:t>
      </w:r>
      <w:r w:rsidRPr="00A724E1">
        <w:rPr>
          <w:szCs w:val="21"/>
        </w:rPr>
        <w:t xml:space="preserve">C   </w:t>
      </w:r>
      <w:r w:rsidRPr="00A724E1">
        <w:rPr>
          <w:rFonts w:hint="eastAsia"/>
          <w:szCs w:val="21"/>
        </w:rPr>
        <w:t>考点：定语从句</w:t>
      </w:r>
    </w:p>
    <w:p w:rsidR="00327952" w:rsidRPr="00A724E1" w:rsidRDefault="00327952" w:rsidP="00327952">
      <w:pPr>
        <w:rPr>
          <w:b/>
          <w:szCs w:val="21"/>
        </w:rPr>
      </w:pPr>
      <w:r w:rsidRPr="00A724E1">
        <w:rPr>
          <w:rFonts w:hint="eastAsia"/>
          <w:b/>
          <w:szCs w:val="21"/>
        </w:rPr>
        <w:t>完形填空</w:t>
      </w:r>
    </w:p>
    <w:p w:rsidR="00327952" w:rsidRPr="00A724E1" w:rsidRDefault="00327952" w:rsidP="00327952">
      <w:pPr>
        <w:numPr>
          <w:ilvl w:val="0"/>
          <w:numId w:val="43"/>
        </w:numPr>
        <w:rPr>
          <w:szCs w:val="21"/>
        </w:rPr>
      </w:pPr>
      <w:r w:rsidRPr="00A724E1">
        <w:rPr>
          <w:szCs w:val="21"/>
        </w:rPr>
        <w:t>B  before</w:t>
      </w:r>
      <w:r w:rsidRPr="00A724E1">
        <w:rPr>
          <w:rFonts w:hint="eastAsia"/>
          <w:szCs w:val="21"/>
        </w:rPr>
        <w:t>在</w:t>
      </w:r>
      <w:r w:rsidRPr="00A724E1">
        <w:rPr>
          <w:szCs w:val="21"/>
        </w:rPr>
        <w:t>..,</w:t>
      </w:r>
      <w:r w:rsidRPr="00A724E1">
        <w:rPr>
          <w:rFonts w:hint="eastAsia"/>
          <w:szCs w:val="21"/>
        </w:rPr>
        <w:t>之前，表示的含义是在考虑自己之前先考虑别人，对应前边的改变自我为中心。</w:t>
      </w:r>
    </w:p>
    <w:p w:rsidR="00327952" w:rsidRPr="00A724E1" w:rsidRDefault="00327952" w:rsidP="00327952">
      <w:pPr>
        <w:numPr>
          <w:ilvl w:val="0"/>
          <w:numId w:val="43"/>
        </w:numPr>
        <w:rPr>
          <w:szCs w:val="21"/>
        </w:rPr>
      </w:pPr>
      <w:r w:rsidRPr="00A724E1">
        <w:rPr>
          <w:szCs w:val="21"/>
        </w:rPr>
        <w:t>C</w:t>
      </w:r>
      <w:r w:rsidRPr="00A724E1">
        <w:rPr>
          <w:rFonts w:hint="eastAsia"/>
          <w:szCs w:val="21"/>
        </w:rPr>
        <w:t>含义是不同的，做出改变，变成了不同于以前的人。</w:t>
      </w:r>
    </w:p>
    <w:p w:rsidR="00327952" w:rsidRPr="00A724E1" w:rsidRDefault="00327952" w:rsidP="00327952">
      <w:pPr>
        <w:numPr>
          <w:ilvl w:val="0"/>
          <w:numId w:val="43"/>
        </w:numPr>
        <w:rPr>
          <w:szCs w:val="21"/>
        </w:rPr>
      </w:pPr>
      <w:r w:rsidRPr="00A724E1">
        <w:rPr>
          <w:szCs w:val="21"/>
        </w:rPr>
        <w:t>D.</w:t>
      </w:r>
      <w:r w:rsidRPr="00A724E1">
        <w:rPr>
          <w:rFonts w:hint="eastAsia"/>
          <w:szCs w:val="21"/>
        </w:rPr>
        <w:t>改变，这个单词贯穿全文。</w:t>
      </w:r>
    </w:p>
    <w:p w:rsidR="00327952" w:rsidRPr="00A724E1" w:rsidRDefault="00327952" w:rsidP="00327952">
      <w:pPr>
        <w:numPr>
          <w:ilvl w:val="0"/>
          <w:numId w:val="43"/>
        </w:numPr>
        <w:rPr>
          <w:szCs w:val="21"/>
        </w:rPr>
      </w:pPr>
      <w:r w:rsidRPr="00A724E1">
        <w:rPr>
          <w:szCs w:val="21"/>
        </w:rPr>
        <w:t>C</w:t>
      </w:r>
      <w:r w:rsidRPr="00A724E1">
        <w:rPr>
          <w:rFonts w:hint="eastAsia"/>
          <w:szCs w:val="21"/>
        </w:rPr>
        <w:t>学位。因为对应前文中的在大学里，只想取得学位。</w:t>
      </w:r>
    </w:p>
    <w:p w:rsidR="00327952" w:rsidRPr="00A724E1" w:rsidRDefault="00327952" w:rsidP="00327952">
      <w:pPr>
        <w:numPr>
          <w:ilvl w:val="0"/>
          <w:numId w:val="43"/>
        </w:numPr>
        <w:rPr>
          <w:szCs w:val="21"/>
        </w:rPr>
      </w:pPr>
      <w:r w:rsidRPr="00A724E1">
        <w:rPr>
          <w:szCs w:val="21"/>
        </w:rPr>
        <w:t>A talk to sb</w:t>
      </w:r>
      <w:r w:rsidRPr="00A724E1">
        <w:rPr>
          <w:rFonts w:hint="eastAsia"/>
          <w:szCs w:val="21"/>
        </w:rPr>
        <w:t>和某人谈话，因为前文说是自己认为比别人聪明，因此几乎不和别人说话。</w:t>
      </w:r>
    </w:p>
    <w:p w:rsidR="00327952" w:rsidRPr="00A724E1" w:rsidRDefault="00327952" w:rsidP="00327952">
      <w:pPr>
        <w:numPr>
          <w:ilvl w:val="0"/>
          <w:numId w:val="43"/>
        </w:numPr>
        <w:rPr>
          <w:szCs w:val="21"/>
        </w:rPr>
      </w:pPr>
      <w:r w:rsidRPr="00A724E1">
        <w:rPr>
          <w:szCs w:val="21"/>
        </w:rPr>
        <w:t xml:space="preserve">B </w:t>
      </w:r>
      <w:r w:rsidRPr="00A724E1">
        <w:rPr>
          <w:rFonts w:hint="eastAsia"/>
          <w:szCs w:val="21"/>
        </w:rPr>
        <w:t>孤独的，没有朋友，正好对应下文的</w:t>
      </w:r>
      <w:r w:rsidRPr="00A724E1">
        <w:rPr>
          <w:szCs w:val="21"/>
        </w:rPr>
        <w:t>It seemed as if everyone but me had made friends and was having fun.</w:t>
      </w:r>
    </w:p>
    <w:p w:rsidR="00327952" w:rsidRPr="00A724E1" w:rsidRDefault="00327952" w:rsidP="00327952">
      <w:pPr>
        <w:numPr>
          <w:ilvl w:val="0"/>
          <w:numId w:val="43"/>
        </w:numPr>
        <w:rPr>
          <w:szCs w:val="21"/>
        </w:rPr>
      </w:pPr>
      <w:r w:rsidRPr="00A724E1">
        <w:rPr>
          <w:szCs w:val="21"/>
        </w:rPr>
        <w:t>C</w:t>
      </w:r>
      <w:r w:rsidRPr="00A724E1">
        <w:rPr>
          <w:rFonts w:hint="eastAsia"/>
          <w:szCs w:val="21"/>
        </w:rPr>
        <w:t>词义实验的含义，引申为一种突破，一种改变，对应下文开始做的事情。</w:t>
      </w:r>
    </w:p>
    <w:p w:rsidR="00327952" w:rsidRPr="00A724E1" w:rsidRDefault="00327952" w:rsidP="00327952">
      <w:pPr>
        <w:numPr>
          <w:ilvl w:val="0"/>
          <w:numId w:val="43"/>
        </w:numPr>
        <w:rPr>
          <w:szCs w:val="21"/>
        </w:rPr>
      </w:pPr>
      <w:r w:rsidRPr="00A724E1">
        <w:rPr>
          <w:szCs w:val="21"/>
        </w:rPr>
        <w:t>B offer to do sth</w:t>
      </w:r>
      <w:r w:rsidRPr="00A724E1">
        <w:rPr>
          <w:rFonts w:hint="eastAsia"/>
          <w:szCs w:val="21"/>
        </w:rPr>
        <w:t>表示主动提出做某件事情，更能体现出想改变的决心。</w:t>
      </w:r>
    </w:p>
    <w:p w:rsidR="00327952" w:rsidRPr="00A724E1" w:rsidRDefault="00327952" w:rsidP="00327952">
      <w:pPr>
        <w:numPr>
          <w:ilvl w:val="0"/>
          <w:numId w:val="43"/>
        </w:numPr>
        <w:rPr>
          <w:szCs w:val="21"/>
        </w:rPr>
      </w:pPr>
      <w:r w:rsidRPr="00A724E1">
        <w:rPr>
          <w:szCs w:val="21"/>
        </w:rPr>
        <w:t>D step</w:t>
      </w:r>
      <w:r w:rsidRPr="00A724E1">
        <w:rPr>
          <w:rFonts w:hint="eastAsia"/>
          <w:szCs w:val="21"/>
        </w:rPr>
        <w:t>表示一种进步。紧接着，对应下文的具体的进步之处。</w:t>
      </w:r>
    </w:p>
    <w:p w:rsidR="00327952" w:rsidRPr="00A724E1" w:rsidRDefault="00327952" w:rsidP="00327952">
      <w:pPr>
        <w:numPr>
          <w:ilvl w:val="0"/>
          <w:numId w:val="43"/>
        </w:numPr>
        <w:rPr>
          <w:szCs w:val="21"/>
        </w:rPr>
      </w:pPr>
      <w:r w:rsidRPr="00A724E1">
        <w:rPr>
          <w:szCs w:val="21"/>
        </w:rPr>
        <w:t>C</w:t>
      </w:r>
      <w:r w:rsidRPr="00A724E1">
        <w:rPr>
          <w:rFonts w:hint="eastAsia"/>
          <w:szCs w:val="21"/>
        </w:rPr>
        <w:t>注意</w:t>
      </w:r>
      <w:r w:rsidRPr="00A724E1">
        <w:rPr>
          <w:szCs w:val="21"/>
        </w:rPr>
        <w:t>and</w:t>
      </w:r>
      <w:r w:rsidRPr="00A724E1">
        <w:rPr>
          <w:rFonts w:hint="eastAsia"/>
          <w:szCs w:val="21"/>
        </w:rPr>
        <w:t>这个连词的作用，引文是并列句，因此注意语法的作用，使用</w:t>
      </w:r>
      <w:r w:rsidRPr="00A724E1">
        <w:rPr>
          <w:szCs w:val="21"/>
        </w:rPr>
        <w:t>them</w:t>
      </w:r>
      <w:r w:rsidRPr="00A724E1">
        <w:rPr>
          <w:rFonts w:hint="eastAsia"/>
          <w:szCs w:val="21"/>
        </w:rPr>
        <w:t>。</w:t>
      </w:r>
    </w:p>
    <w:p w:rsidR="00327952" w:rsidRPr="00A724E1" w:rsidRDefault="00327952" w:rsidP="00327952">
      <w:pPr>
        <w:numPr>
          <w:ilvl w:val="0"/>
          <w:numId w:val="44"/>
        </w:numPr>
        <w:rPr>
          <w:szCs w:val="21"/>
        </w:rPr>
      </w:pPr>
      <w:r w:rsidRPr="00A724E1">
        <w:rPr>
          <w:szCs w:val="21"/>
        </w:rPr>
        <w:t xml:space="preserve">A </w:t>
      </w:r>
      <w:r w:rsidRPr="00A724E1">
        <w:rPr>
          <w:rFonts w:hint="eastAsia"/>
          <w:szCs w:val="21"/>
        </w:rPr>
        <w:t>由首句可知，作者之前是个</w:t>
      </w:r>
      <w:r w:rsidRPr="00A724E1">
        <w:rPr>
          <w:szCs w:val="21"/>
        </w:rPr>
        <w:t>self-centered person</w:t>
      </w:r>
      <w:r w:rsidRPr="00A724E1">
        <w:rPr>
          <w:rFonts w:hint="eastAsia"/>
          <w:szCs w:val="21"/>
        </w:rPr>
        <w:t>，通过一次经历发生了变化并对比自己的今昔，所以可得出是</w:t>
      </w:r>
      <w:r w:rsidRPr="00A724E1">
        <w:rPr>
          <w:szCs w:val="21"/>
        </w:rPr>
        <w:t>Attitude</w:t>
      </w:r>
      <w:r w:rsidRPr="00A724E1">
        <w:rPr>
          <w:rFonts w:hint="eastAsia"/>
          <w:szCs w:val="21"/>
        </w:rPr>
        <w:t>（态度）的变化</w:t>
      </w:r>
    </w:p>
    <w:p w:rsidR="00327952" w:rsidRPr="00A724E1" w:rsidRDefault="00327952" w:rsidP="00327952">
      <w:pPr>
        <w:numPr>
          <w:ilvl w:val="0"/>
          <w:numId w:val="44"/>
        </w:numPr>
        <w:rPr>
          <w:szCs w:val="21"/>
        </w:rPr>
      </w:pPr>
      <w:r w:rsidRPr="00A724E1">
        <w:rPr>
          <w:szCs w:val="21"/>
        </w:rPr>
        <w:t>A</w:t>
      </w:r>
      <w:r w:rsidRPr="00A724E1">
        <w:rPr>
          <w:rFonts w:hint="eastAsia"/>
          <w:szCs w:val="21"/>
        </w:rPr>
        <w:t>考察名词词义辨析，通过文章的</w:t>
      </w:r>
      <w:r w:rsidRPr="00A724E1">
        <w:rPr>
          <w:szCs w:val="21"/>
        </w:rPr>
        <w:t>became.</w:t>
      </w:r>
      <w:r w:rsidRPr="00A724E1">
        <w:rPr>
          <w:rFonts w:hint="eastAsia"/>
          <w:szCs w:val="21"/>
        </w:rPr>
        <w:t>可推测出</w:t>
      </w:r>
      <w:r w:rsidRPr="00A724E1">
        <w:rPr>
          <w:szCs w:val="21"/>
        </w:rPr>
        <w:t>old lady</w:t>
      </w:r>
      <w:r w:rsidRPr="00A724E1">
        <w:rPr>
          <w:rFonts w:hint="eastAsia"/>
          <w:szCs w:val="21"/>
        </w:rPr>
        <w:t>是作者的</w:t>
      </w:r>
      <w:r w:rsidRPr="00A724E1">
        <w:rPr>
          <w:szCs w:val="21"/>
        </w:rPr>
        <w:t>friend</w:t>
      </w:r>
      <w:r w:rsidRPr="00A724E1">
        <w:rPr>
          <w:rFonts w:hint="eastAsia"/>
          <w:szCs w:val="21"/>
        </w:rPr>
        <w:t>（朋友）</w:t>
      </w:r>
    </w:p>
    <w:p w:rsidR="00327952" w:rsidRPr="00A724E1" w:rsidRDefault="00327952" w:rsidP="00327952">
      <w:pPr>
        <w:numPr>
          <w:ilvl w:val="0"/>
          <w:numId w:val="44"/>
        </w:numPr>
        <w:rPr>
          <w:szCs w:val="21"/>
        </w:rPr>
      </w:pPr>
      <w:r w:rsidRPr="00A724E1">
        <w:rPr>
          <w:szCs w:val="21"/>
        </w:rPr>
        <w:t xml:space="preserve">B </w:t>
      </w:r>
      <w:r w:rsidRPr="00A724E1">
        <w:rPr>
          <w:rFonts w:hint="eastAsia"/>
          <w:szCs w:val="21"/>
        </w:rPr>
        <w:t>考察形容词词义辨析，通过空格后面的</w:t>
      </w:r>
      <w:r w:rsidRPr="00A724E1">
        <w:rPr>
          <w:szCs w:val="21"/>
        </w:rPr>
        <w:t>because she thought I was her daughter</w:t>
      </w:r>
      <w:r w:rsidRPr="00A724E1">
        <w:rPr>
          <w:rFonts w:hint="eastAsia"/>
          <w:szCs w:val="21"/>
        </w:rPr>
        <w:t>可推测出</w:t>
      </w:r>
      <w:r w:rsidRPr="00A724E1">
        <w:rPr>
          <w:szCs w:val="21"/>
        </w:rPr>
        <w:t>old lady</w:t>
      </w:r>
      <w:r w:rsidRPr="00A724E1">
        <w:rPr>
          <w:rFonts w:hint="eastAsia"/>
          <w:szCs w:val="21"/>
        </w:rPr>
        <w:t>是非常高兴的</w:t>
      </w:r>
    </w:p>
    <w:p w:rsidR="00327952" w:rsidRPr="00A724E1" w:rsidRDefault="00327952" w:rsidP="00327952">
      <w:pPr>
        <w:numPr>
          <w:ilvl w:val="0"/>
          <w:numId w:val="44"/>
        </w:numPr>
        <w:rPr>
          <w:szCs w:val="21"/>
        </w:rPr>
      </w:pPr>
      <w:r w:rsidRPr="00A724E1">
        <w:rPr>
          <w:szCs w:val="21"/>
        </w:rPr>
        <w:t xml:space="preserve">C </w:t>
      </w:r>
      <w:r w:rsidRPr="00A724E1">
        <w:rPr>
          <w:rFonts w:hint="eastAsia"/>
          <w:szCs w:val="21"/>
        </w:rPr>
        <w:t>考察动词词义辨析，通过文中信息得知</w:t>
      </w:r>
      <w:r w:rsidRPr="00A724E1">
        <w:rPr>
          <w:szCs w:val="21"/>
        </w:rPr>
        <w:t>old lady</w:t>
      </w:r>
      <w:r w:rsidRPr="00A724E1">
        <w:rPr>
          <w:rFonts w:hint="eastAsia"/>
          <w:szCs w:val="21"/>
        </w:rPr>
        <w:t>是一个病人，所以可推测出是来看望</w:t>
      </w:r>
      <w:r w:rsidRPr="00A724E1">
        <w:rPr>
          <w:szCs w:val="21"/>
        </w:rPr>
        <w:t>(visit)</w:t>
      </w:r>
      <w:r w:rsidRPr="00A724E1">
        <w:rPr>
          <w:rFonts w:hint="eastAsia"/>
          <w:szCs w:val="21"/>
        </w:rPr>
        <w:t>自己</w:t>
      </w:r>
    </w:p>
    <w:p w:rsidR="00327952" w:rsidRPr="00A724E1" w:rsidRDefault="00327952" w:rsidP="00327952">
      <w:pPr>
        <w:numPr>
          <w:ilvl w:val="0"/>
          <w:numId w:val="44"/>
        </w:numPr>
        <w:rPr>
          <w:szCs w:val="21"/>
        </w:rPr>
      </w:pPr>
      <w:r w:rsidRPr="00A724E1">
        <w:rPr>
          <w:szCs w:val="21"/>
        </w:rPr>
        <w:t>D</w:t>
      </w:r>
      <w:r w:rsidRPr="00A724E1">
        <w:rPr>
          <w:rFonts w:hint="eastAsia"/>
          <w:szCs w:val="21"/>
        </w:rPr>
        <w:t>考察动词词义辨析</w:t>
      </w:r>
      <w:r w:rsidRPr="00A724E1">
        <w:rPr>
          <w:szCs w:val="21"/>
        </w:rPr>
        <w:t xml:space="preserve"> see</w:t>
      </w:r>
      <w:r w:rsidRPr="00A724E1">
        <w:rPr>
          <w:rFonts w:hint="eastAsia"/>
          <w:szCs w:val="21"/>
        </w:rPr>
        <w:t>看，观察</w:t>
      </w:r>
      <w:r w:rsidRPr="00A724E1">
        <w:rPr>
          <w:szCs w:val="21"/>
        </w:rPr>
        <w:t xml:space="preserve"> explain</w:t>
      </w:r>
      <w:r w:rsidRPr="00A724E1">
        <w:rPr>
          <w:rFonts w:hint="eastAsia"/>
          <w:szCs w:val="21"/>
        </w:rPr>
        <w:t>解释，</w:t>
      </w:r>
      <w:r w:rsidRPr="00A724E1">
        <w:rPr>
          <w:szCs w:val="21"/>
        </w:rPr>
        <w:t>declare</w:t>
      </w:r>
      <w:r w:rsidRPr="00A724E1">
        <w:rPr>
          <w:rFonts w:hint="eastAsia"/>
          <w:szCs w:val="21"/>
        </w:rPr>
        <w:t>宣称</w:t>
      </w:r>
      <w:r w:rsidRPr="00A724E1">
        <w:rPr>
          <w:szCs w:val="21"/>
        </w:rPr>
        <w:t>guess</w:t>
      </w:r>
      <w:r w:rsidRPr="00A724E1">
        <w:rPr>
          <w:rFonts w:hint="eastAsia"/>
          <w:szCs w:val="21"/>
        </w:rPr>
        <w:t>猜测</w:t>
      </w:r>
    </w:p>
    <w:p w:rsidR="00327952" w:rsidRPr="00A724E1" w:rsidRDefault="00327952" w:rsidP="00327952">
      <w:pPr>
        <w:numPr>
          <w:ilvl w:val="0"/>
          <w:numId w:val="44"/>
        </w:numPr>
        <w:rPr>
          <w:szCs w:val="21"/>
        </w:rPr>
      </w:pPr>
      <w:r w:rsidRPr="00A724E1">
        <w:rPr>
          <w:szCs w:val="21"/>
        </w:rPr>
        <w:t xml:space="preserve">B </w:t>
      </w:r>
      <w:r w:rsidRPr="00A724E1">
        <w:rPr>
          <w:rFonts w:hint="eastAsia"/>
          <w:szCs w:val="21"/>
        </w:rPr>
        <w:t>复合形容词的考察，</w:t>
      </w:r>
      <w:r w:rsidRPr="00A724E1">
        <w:rPr>
          <w:szCs w:val="21"/>
        </w:rPr>
        <w:t>she died,</w:t>
      </w:r>
      <w:r w:rsidRPr="00A724E1">
        <w:rPr>
          <w:rFonts w:hint="eastAsia"/>
          <w:szCs w:val="21"/>
        </w:rPr>
        <w:t>……</w:t>
      </w:r>
      <w:r w:rsidRPr="00A724E1">
        <w:rPr>
          <w:szCs w:val="21"/>
        </w:rPr>
        <w:t>but I was also very grateful to her.</w:t>
      </w:r>
      <w:r w:rsidRPr="00A724E1">
        <w:rPr>
          <w:rFonts w:hint="eastAsia"/>
          <w:szCs w:val="21"/>
        </w:rPr>
        <w:t>可知作者当时的心情肯定是悲伤的，选</w:t>
      </w:r>
      <w:r w:rsidRPr="00A724E1">
        <w:rPr>
          <w:szCs w:val="21"/>
        </w:rPr>
        <w:t>heartbroken</w:t>
      </w:r>
    </w:p>
    <w:p w:rsidR="00327952" w:rsidRPr="00A724E1" w:rsidRDefault="00327952" w:rsidP="00327952">
      <w:pPr>
        <w:numPr>
          <w:ilvl w:val="0"/>
          <w:numId w:val="44"/>
        </w:numPr>
        <w:rPr>
          <w:szCs w:val="21"/>
        </w:rPr>
      </w:pPr>
      <w:r w:rsidRPr="00A724E1">
        <w:rPr>
          <w:szCs w:val="21"/>
        </w:rPr>
        <w:t xml:space="preserve">C </w:t>
      </w:r>
      <w:r w:rsidRPr="00A724E1">
        <w:rPr>
          <w:rFonts w:hint="eastAsia"/>
          <w:szCs w:val="21"/>
        </w:rPr>
        <w:t>对形容词比较级的考察，整篇文章在写作者的今昔对比，从一个自我的人变成现在一个乐于帮助别人的人，所以肯定是</w:t>
      </w:r>
      <w:r w:rsidRPr="00A724E1">
        <w:rPr>
          <w:szCs w:val="21"/>
        </w:rPr>
        <w:t>better</w:t>
      </w:r>
      <w:r w:rsidRPr="00A724E1">
        <w:rPr>
          <w:rFonts w:hint="eastAsia"/>
          <w:szCs w:val="21"/>
        </w:rPr>
        <w:t>，表示情况好转</w:t>
      </w:r>
    </w:p>
    <w:p w:rsidR="00327952" w:rsidRPr="00A724E1" w:rsidRDefault="00327952" w:rsidP="00327952">
      <w:pPr>
        <w:numPr>
          <w:ilvl w:val="0"/>
          <w:numId w:val="44"/>
        </w:numPr>
        <w:rPr>
          <w:szCs w:val="21"/>
        </w:rPr>
      </w:pPr>
      <w:r w:rsidRPr="00A724E1">
        <w:rPr>
          <w:szCs w:val="21"/>
        </w:rPr>
        <w:t xml:space="preserve">A </w:t>
      </w:r>
      <w:r w:rsidRPr="00A724E1">
        <w:rPr>
          <w:rFonts w:hint="eastAsia"/>
          <w:szCs w:val="21"/>
        </w:rPr>
        <w:t>考察动词词义辨析，作者通过这次的</w:t>
      </w:r>
      <w:r w:rsidRPr="00A724E1">
        <w:rPr>
          <w:szCs w:val="21"/>
        </w:rPr>
        <w:t>experience</w:t>
      </w:r>
      <w:r w:rsidRPr="00A724E1">
        <w:rPr>
          <w:rFonts w:hint="eastAsia"/>
          <w:szCs w:val="21"/>
        </w:rPr>
        <w:t>发生了好的变化，可推测作者想记住这次经历，所以选</w:t>
      </w:r>
      <w:r w:rsidRPr="00A724E1">
        <w:rPr>
          <w:szCs w:val="21"/>
        </w:rPr>
        <w:t>will not forget,</w:t>
      </w:r>
      <w:r w:rsidRPr="00A724E1">
        <w:rPr>
          <w:rFonts w:hint="eastAsia"/>
          <w:szCs w:val="21"/>
        </w:rPr>
        <w:t>其他均不符合语境</w:t>
      </w:r>
    </w:p>
    <w:p w:rsidR="00327952" w:rsidRPr="00A724E1" w:rsidRDefault="00327952" w:rsidP="00327952">
      <w:pPr>
        <w:numPr>
          <w:ilvl w:val="0"/>
          <w:numId w:val="44"/>
        </w:numPr>
        <w:rPr>
          <w:szCs w:val="21"/>
        </w:rPr>
      </w:pPr>
      <w:r w:rsidRPr="00A724E1">
        <w:rPr>
          <w:szCs w:val="21"/>
        </w:rPr>
        <w:t>D</w:t>
      </w:r>
      <w:r w:rsidRPr="00A724E1">
        <w:rPr>
          <w:rFonts w:hint="eastAsia"/>
          <w:szCs w:val="21"/>
        </w:rPr>
        <w:t>考察动词词义辨析，作者通过这次经历使自己变得更好，所以可推测这次经历“教会”了自己……</w:t>
      </w:r>
    </w:p>
    <w:p w:rsidR="00327952" w:rsidRPr="00A724E1" w:rsidRDefault="00327952" w:rsidP="00327952">
      <w:pPr>
        <w:numPr>
          <w:ilvl w:val="0"/>
          <w:numId w:val="44"/>
        </w:numPr>
        <w:rPr>
          <w:szCs w:val="21"/>
        </w:rPr>
      </w:pPr>
      <w:r w:rsidRPr="00A724E1">
        <w:rPr>
          <w:szCs w:val="21"/>
        </w:rPr>
        <w:t>B</w:t>
      </w:r>
      <w:r w:rsidRPr="00A724E1">
        <w:rPr>
          <w:rFonts w:hint="eastAsia"/>
          <w:szCs w:val="21"/>
        </w:rPr>
        <w:t>考察动词词义辨析，通过文章可推测出与之前比较作者更“喜欢”现在的自己，选</w:t>
      </w:r>
      <w:r w:rsidRPr="00A724E1">
        <w:rPr>
          <w:szCs w:val="21"/>
        </w:rPr>
        <w:t>like</w:t>
      </w:r>
      <w:r w:rsidRPr="00A724E1">
        <w:rPr>
          <w:rFonts w:hint="eastAsia"/>
          <w:szCs w:val="21"/>
        </w:rPr>
        <w:t>，其他选项均不符合语境</w:t>
      </w:r>
    </w:p>
    <w:p w:rsidR="00327952" w:rsidRPr="00A724E1" w:rsidRDefault="00327952" w:rsidP="00327952">
      <w:pPr>
        <w:rPr>
          <w:b/>
          <w:szCs w:val="21"/>
        </w:rPr>
      </w:pPr>
      <w:r w:rsidRPr="00A724E1">
        <w:rPr>
          <w:rFonts w:hint="eastAsia"/>
          <w:b/>
          <w:szCs w:val="21"/>
        </w:rPr>
        <w:t>阅读理解</w:t>
      </w:r>
    </w:p>
    <w:p w:rsidR="00327952" w:rsidRPr="00A724E1" w:rsidRDefault="00327952" w:rsidP="00327952">
      <w:pPr>
        <w:rPr>
          <w:szCs w:val="21"/>
        </w:rPr>
      </w:pPr>
      <w:r w:rsidRPr="00A724E1">
        <w:rPr>
          <w:szCs w:val="21"/>
        </w:rPr>
        <w:t>A</w:t>
      </w:r>
      <w:r w:rsidRPr="00A724E1">
        <w:rPr>
          <w:rFonts w:hint="eastAsia"/>
          <w:szCs w:val="21"/>
        </w:rPr>
        <w:t>篇</w:t>
      </w:r>
    </w:p>
    <w:p w:rsidR="00327952" w:rsidRPr="00A724E1" w:rsidRDefault="00327952" w:rsidP="00327952">
      <w:pPr>
        <w:rPr>
          <w:szCs w:val="21"/>
        </w:rPr>
      </w:pPr>
      <w:r w:rsidRPr="00A724E1">
        <w:rPr>
          <w:rFonts w:hint="eastAsia"/>
          <w:szCs w:val="21"/>
        </w:rPr>
        <w:t>解析：根据句子结构分析，后面为定语从句，从句中缺少主语，所以答案只能选择</w:t>
      </w:r>
      <w:r w:rsidRPr="00A724E1">
        <w:rPr>
          <w:szCs w:val="21"/>
        </w:rPr>
        <w:t>C</w:t>
      </w:r>
      <w:r w:rsidRPr="00A724E1">
        <w:rPr>
          <w:rFonts w:hint="eastAsia"/>
          <w:szCs w:val="21"/>
        </w:rPr>
        <w:t>。</w:t>
      </w:r>
    </w:p>
    <w:p w:rsidR="00327952" w:rsidRPr="00A724E1" w:rsidRDefault="00327952" w:rsidP="00327952">
      <w:pPr>
        <w:rPr>
          <w:szCs w:val="21"/>
        </w:rPr>
      </w:pPr>
      <w:r w:rsidRPr="00A724E1">
        <w:rPr>
          <w:szCs w:val="21"/>
        </w:rPr>
        <w:t>56. A</w:t>
      </w:r>
    </w:p>
    <w:p w:rsidR="00327952" w:rsidRPr="00A724E1" w:rsidRDefault="00327952" w:rsidP="00327952">
      <w:pPr>
        <w:rPr>
          <w:szCs w:val="21"/>
        </w:rPr>
      </w:pPr>
      <w:r w:rsidRPr="00A724E1">
        <w:rPr>
          <w:rFonts w:hint="eastAsia"/>
          <w:szCs w:val="21"/>
        </w:rPr>
        <w:t>细节理解，定位在原文第一段中的第一句话，“</w:t>
      </w:r>
      <w:r w:rsidRPr="00A724E1">
        <w:rPr>
          <w:szCs w:val="21"/>
        </w:rPr>
        <w:t>...,but he lost his job a few months ago.</w:t>
      </w:r>
      <w:r w:rsidRPr="00A724E1">
        <w:rPr>
          <w:rFonts w:hint="eastAsia"/>
          <w:szCs w:val="21"/>
        </w:rPr>
        <w:t>”</w:t>
      </w:r>
    </w:p>
    <w:p w:rsidR="00327952" w:rsidRPr="00A724E1" w:rsidRDefault="00327952" w:rsidP="00327952">
      <w:pPr>
        <w:rPr>
          <w:szCs w:val="21"/>
        </w:rPr>
      </w:pPr>
      <w:r w:rsidRPr="00A724E1">
        <w:rPr>
          <w:szCs w:val="21"/>
        </w:rPr>
        <w:t>57. D</w:t>
      </w:r>
    </w:p>
    <w:p w:rsidR="00327952" w:rsidRPr="00A724E1" w:rsidRDefault="00327952" w:rsidP="00327952">
      <w:pPr>
        <w:rPr>
          <w:szCs w:val="21"/>
        </w:rPr>
      </w:pPr>
      <w:r w:rsidRPr="00A724E1">
        <w:rPr>
          <w:rFonts w:hint="eastAsia"/>
          <w:szCs w:val="21"/>
        </w:rPr>
        <w:t>细节题解，定位在原文第二段中“</w:t>
      </w:r>
      <w:r w:rsidRPr="00A724E1">
        <w:rPr>
          <w:szCs w:val="21"/>
        </w:rPr>
        <w:t>there was something wrong with the car.</w:t>
      </w:r>
      <w:r w:rsidRPr="00A724E1">
        <w:rPr>
          <w:rFonts w:hint="eastAsia"/>
          <w:szCs w:val="21"/>
        </w:rPr>
        <w:t>”</w:t>
      </w:r>
      <w:r w:rsidRPr="00A724E1">
        <w:rPr>
          <w:szCs w:val="21"/>
        </w:rPr>
        <w:t>break down</w:t>
      </w:r>
      <w:r w:rsidRPr="00A724E1">
        <w:rPr>
          <w:rFonts w:hint="eastAsia"/>
          <w:szCs w:val="21"/>
        </w:rPr>
        <w:t>意为损坏。</w:t>
      </w:r>
    </w:p>
    <w:p w:rsidR="00327952" w:rsidRPr="00A724E1" w:rsidRDefault="00327952" w:rsidP="00327952">
      <w:pPr>
        <w:rPr>
          <w:szCs w:val="21"/>
        </w:rPr>
      </w:pPr>
      <w:r w:rsidRPr="00A724E1">
        <w:rPr>
          <w:szCs w:val="21"/>
        </w:rPr>
        <w:t>58. D</w:t>
      </w:r>
    </w:p>
    <w:p w:rsidR="00327952" w:rsidRPr="00A724E1" w:rsidRDefault="00327952" w:rsidP="00327952">
      <w:pPr>
        <w:rPr>
          <w:szCs w:val="21"/>
        </w:rPr>
      </w:pPr>
      <w:r w:rsidRPr="00A724E1">
        <w:rPr>
          <w:rFonts w:hint="eastAsia"/>
          <w:szCs w:val="21"/>
        </w:rPr>
        <w:t>细节理解，定位在第二段中的最后一句话。</w:t>
      </w:r>
    </w:p>
    <w:p w:rsidR="00327952" w:rsidRPr="00A724E1" w:rsidRDefault="00327952" w:rsidP="00327952">
      <w:pPr>
        <w:rPr>
          <w:szCs w:val="21"/>
        </w:rPr>
      </w:pPr>
      <w:r w:rsidRPr="00A724E1">
        <w:rPr>
          <w:szCs w:val="21"/>
        </w:rPr>
        <w:t>59. B</w:t>
      </w:r>
    </w:p>
    <w:p w:rsidR="00327952" w:rsidRPr="00A724E1" w:rsidRDefault="00327952" w:rsidP="00327952">
      <w:pPr>
        <w:rPr>
          <w:szCs w:val="21"/>
        </w:rPr>
      </w:pPr>
      <w:r w:rsidRPr="00A724E1">
        <w:rPr>
          <w:rFonts w:hint="eastAsia"/>
          <w:szCs w:val="21"/>
        </w:rPr>
        <w:t>细节理解，定位在原文第三段</w:t>
      </w:r>
      <w:r w:rsidRPr="00A724E1">
        <w:rPr>
          <w:szCs w:val="21"/>
        </w:rPr>
        <w:t>Jimmy</w:t>
      </w:r>
      <w:r w:rsidRPr="00A724E1">
        <w:rPr>
          <w:rFonts w:hint="eastAsia"/>
          <w:szCs w:val="21"/>
        </w:rPr>
        <w:t>’</w:t>
      </w:r>
      <w:r w:rsidRPr="00A724E1">
        <w:rPr>
          <w:szCs w:val="21"/>
        </w:rPr>
        <w:t>s heart sank.</w:t>
      </w:r>
      <w:r w:rsidRPr="00A724E1">
        <w:rPr>
          <w:rFonts w:hint="eastAsia"/>
          <w:szCs w:val="21"/>
        </w:rPr>
        <w:t>”</w:t>
      </w:r>
      <w:r w:rsidRPr="00A724E1">
        <w:rPr>
          <w:szCs w:val="21"/>
        </w:rPr>
        <w:t>...,how could I possibly pass this interview,he  thought to himself</w:t>
      </w:r>
      <w:r w:rsidRPr="00A724E1">
        <w:rPr>
          <w:rFonts w:hint="eastAsia"/>
          <w:szCs w:val="21"/>
        </w:rPr>
        <w:t>”</w:t>
      </w:r>
      <w:r w:rsidRPr="00A724E1">
        <w:rPr>
          <w:szCs w:val="21"/>
        </w:rPr>
        <w:t xml:space="preserve">Jimmy </w:t>
      </w:r>
      <w:r w:rsidRPr="00A724E1">
        <w:rPr>
          <w:rFonts w:hint="eastAsia"/>
          <w:szCs w:val="21"/>
        </w:rPr>
        <w:t>的心一沉“我现在这个样子，怎么可能通过这场面试呢？”</w:t>
      </w:r>
    </w:p>
    <w:p w:rsidR="00327952" w:rsidRPr="00A724E1" w:rsidRDefault="00327952" w:rsidP="00327952">
      <w:pPr>
        <w:rPr>
          <w:szCs w:val="21"/>
        </w:rPr>
      </w:pPr>
      <w:r w:rsidRPr="00A724E1">
        <w:rPr>
          <w:szCs w:val="21"/>
        </w:rPr>
        <w:t>60. C</w:t>
      </w:r>
    </w:p>
    <w:p w:rsidR="00327952" w:rsidRPr="00A724E1" w:rsidRDefault="00327952" w:rsidP="00327952">
      <w:pPr>
        <w:rPr>
          <w:szCs w:val="21"/>
        </w:rPr>
      </w:pPr>
      <w:r w:rsidRPr="00A724E1">
        <w:rPr>
          <w:rFonts w:hint="eastAsia"/>
          <w:szCs w:val="21"/>
        </w:rPr>
        <w:lastRenderedPageBreak/>
        <w:t>推理判断，</w:t>
      </w:r>
      <w:r w:rsidRPr="00A724E1">
        <w:rPr>
          <w:szCs w:val="21"/>
        </w:rPr>
        <w:t>A</w:t>
      </w:r>
      <w:r w:rsidRPr="00A724E1">
        <w:rPr>
          <w:rFonts w:hint="eastAsia"/>
          <w:szCs w:val="21"/>
        </w:rPr>
        <w:t>选项，有志者事竟成。</w:t>
      </w:r>
      <w:r w:rsidRPr="00A724E1">
        <w:rPr>
          <w:szCs w:val="21"/>
        </w:rPr>
        <w:t>B</w:t>
      </w:r>
      <w:r w:rsidRPr="00A724E1">
        <w:rPr>
          <w:rFonts w:hint="eastAsia"/>
          <w:szCs w:val="21"/>
        </w:rPr>
        <w:t>选项，患难见真情。</w:t>
      </w:r>
      <w:r w:rsidRPr="00A724E1">
        <w:rPr>
          <w:szCs w:val="21"/>
        </w:rPr>
        <w:t>C</w:t>
      </w:r>
      <w:r w:rsidRPr="00A724E1">
        <w:rPr>
          <w:rFonts w:hint="eastAsia"/>
          <w:szCs w:val="21"/>
        </w:rPr>
        <w:t>选项，好人有好报。</w:t>
      </w:r>
      <w:r w:rsidRPr="00A724E1">
        <w:rPr>
          <w:szCs w:val="21"/>
        </w:rPr>
        <w:t>D</w:t>
      </w:r>
      <w:r w:rsidRPr="00A724E1">
        <w:rPr>
          <w:rFonts w:hint="eastAsia"/>
          <w:szCs w:val="21"/>
        </w:rPr>
        <w:t>选项，三个臭皮匠顶个诸葛亮。</w:t>
      </w:r>
    </w:p>
    <w:p w:rsidR="00327952" w:rsidRPr="00A724E1" w:rsidRDefault="00327952" w:rsidP="00327952">
      <w:pPr>
        <w:rPr>
          <w:szCs w:val="21"/>
        </w:rPr>
      </w:pPr>
      <w:r w:rsidRPr="00A724E1">
        <w:rPr>
          <w:szCs w:val="21"/>
        </w:rPr>
        <w:t>B</w:t>
      </w:r>
      <w:r w:rsidRPr="00A724E1">
        <w:rPr>
          <w:rFonts w:hint="eastAsia"/>
          <w:szCs w:val="21"/>
        </w:rPr>
        <w:t>篇</w:t>
      </w:r>
    </w:p>
    <w:p w:rsidR="00327952" w:rsidRPr="00A724E1" w:rsidRDefault="00327952" w:rsidP="00327952">
      <w:pPr>
        <w:rPr>
          <w:szCs w:val="21"/>
        </w:rPr>
      </w:pPr>
      <w:r w:rsidRPr="00A724E1">
        <w:rPr>
          <w:szCs w:val="21"/>
        </w:rPr>
        <w:t>61</w:t>
      </w:r>
      <w:r w:rsidRPr="00A724E1">
        <w:rPr>
          <w:rFonts w:hint="eastAsia"/>
          <w:szCs w:val="21"/>
        </w:rPr>
        <w:t>答案选</w:t>
      </w:r>
      <w:r w:rsidRPr="00A724E1">
        <w:rPr>
          <w:szCs w:val="21"/>
        </w:rPr>
        <w:t>D</w:t>
      </w:r>
      <w:r w:rsidRPr="00A724E1">
        <w:rPr>
          <w:rFonts w:hint="eastAsia"/>
          <w:szCs w:val="21"/>
        </w:rPr>
        <w:t>。细节理解题，原文定位于第二段末</w:t>
      </w:r>
      <w:r w:rsidRPr="00A724E1">
        <w:rPr>
          <w:szCs w:val="21"/>
        </w:rPr>
        <w:t>Over the years they have been sung and played in every possible way —— from jazz to country.</w:t>
      </w:r>
      <w:r w:rsidRPr="00A724E1">
        <w:rPr>
          <w:rFonts w:hint="eastAsia"/>
          <w:szCs w:val="21"/>
        </w:rPr>
        <w:t>其中“</w:t>
      </w:r>
      <w:r w:rsidRPr="00A724E1">
        <w:rPr>
          <w:szCs w:val="21"/>
        </w:rPr>
        <w:t>they</w:t>
      </w:r>
      <w:r w:rsidRPr="00A724E1">
        <w:rPr>
          <w:rFonts w:hint="eastAsia"/>
          <w:szCs w:val="21"/>
        </w:rPr>
        <w:t>”指代</w:t>
      </w:r>
      <w:r w:rsidRPr="00A724E1">
        <w:rPr>
          <w:szCs w:val="21"/>
        </w:rPr>
        <w:t>Gershwin’s musical works</w:t>
      </w:r>
      <w:r w:rsidRPr="00A724E1">
        <w:rPr>
          <w:rFonts w:hint="eastAsia"/>
          <w:szCs w:val="21"/>
        </w:rPr>
        <w:t>，“</w:t>
      </w:r>
      <w:r w:rsidRPr="00A724E1">
        <w:rPr>
          <w:szCs w:val="21"/>
        </w:rPr>
        <w:t xml:space="preserve">in every possible way </w:t>
      </w:r>
      <w:r w:rsidRPr="00A724E1">
        <w:rPr>
          <w:rFonts w:hint="eastAsia"/>
          <w:szCs w:val="21"/>
        </w:rPr>
        <w:t>”与</w:t>
      </w:r>
      <w:r w:rsidRPr="00A724E1">
        <w:rPr>
          <w:szCs w:val="21"/>
        </w:rPr>
        <w:t xml:space="preserve"> various ways</w:t>
      </w:r>
      <w:r w:rsidRPr="00A724E1">
        <w:rPr>
          <w:rFonts w:hint="eastAsia"/>
          <w:szCs w:val="21"/>
        </w:rPr>
        <w:t>属于同义替换，所以选</w:t>
      </w:r>
      <w:r w:rsidRPr="00A724E1">
        <w:rPr>
          <w:szCs w:val="21"/>
        </w:rPr>
        <w:t>D</w:t>
      </w:r>
      <w:r w:rsidRPr="00A724E1">
        <w:rPr>
          <w:rFonts w:hint="eastAsia"/>
          <w:szCs w:val="21"/>
        </w:rPr>
        <w:t>。</w:t>
      </w:r>
    </w:p>
    <w:p w:rsidR="00327952" w:rsidRPr="00A724E1" w:rsidRDefault="00327952" w:rsidP="00327952">
      <w:pPr>
        <w:rPr>
          <w:szCs w:val="21"/>
        </w:rPr>
      </w:pPr>
      <w:r w:rsidRPr="00A724E1">
        <w:rPr>
          <w:szCs w:val="21"/>
        </w:rPr>
        <w:t>62</w:t>
      </w:r>
      <w:r w:rsidRPr="00A724E1">
        <w:rPr>
          <w:rFonts w:hint="eastAsia"/>
          <w:szCs w:val="21"/>
        </w:rPr>
        <w:t>答案选</w:t>
      </w:r>
      <w:r w:rsidRPr="00A724E1">
        <w:rPr>
          <w:szCs w:val="21"/>
        </w:rPr>
        <w:t>B</w:t>
      </w:r>
      <w:r w:rsidRPr="00A724E1">
        <w:rPr>
          <w:rFonts w:hint="eastAsia"/>
          <w:szCs w:val="21"/>
        </w:rPr>
        <w:t>。细节理解题，原文定位于第三段中</w:t>
      </w:r>
      <w:r w:rsidRPr="00A724E1">
        <w:rPr>
          <w:szCs w:val="21"/>
        </w:rPr>
        <w:t>In 1924, jazz musician and orchestra leader Paul Whiteman decided to organize a special concert to show that jazz was serious music .</w:t>
      </w:r>
      <w:r w:rsidRPr="00A724E1">
        <w:rPr>
          <w:rFonts w:hint="eastAsia"/>
          <w:szCs w:val="21"/>
        </w:rPr>
        <w:t>其中“</w:t>
      </w:r>
      <w:r w:rsidRPr="00A724E1">
        <w:rPr>
          <w:szCs w:val="21"/>
        </w:rPr>
        <w:t>show that jazz was serious music</w:t>
      </w:r>
      <w:r w:rsidRPr="00A724E1">
        <w:rPr>
          <w:rFonts w:hint="eastAsia"/>
          <w:szCs w:val="21"/>
        </w:rPr>
        <w:t>”和</w:t>
      </w:r>
      <w:r w:rsidRPr="00A724E1">
        <w:rPr>
          <w:szCs w:val="21"/>
        </w:rPr>
        <w:t>B</w:t>
      </w:r>
      <w:r w:rsidRPr="00A724E1">
        <w:rPr>
          <w:rFonts w:hint="eastAsia"/>
          <w:szCs w:val="21"/>
        </w:rPr>
        <w:t>选项是表达的一个意思，所以选</w:t>
      </w:r>
      <w:r w:rsidRPr="00A724E1">
        <w:rPr>
          <w:szCs w:val="21"/>
        </w:rPr>
        <w:t>B</w:t>
      </w:r>
      <w:r w:rsidRPr="00A724E1">
        <w:rPr>
          <w:rFonts w:hint="eastAsia"/>
          <w:szCs w:val="21"/>
        </w:rPr>
        <w:t>。</w:t>
      </w:r>
    </w:p>
    <w:p w:rsidR="00327952" w:rsidRPr="00A724E1" w:rsidRDefault="00327952" w:rsidP="00327952">
      <w:pPr>
        <w:rPr>
          <w:szCs w:val="21"/>
        </w:rPr>
      </w:pPr>
      <w:r w:rsidRPr="00A724E1">
        <w:rPr>
          <w:szCs w:val="21"/>
        </w:rPr>
        <w:t>63</w:t>
      </w:r>
      <w:r w:rsidRPr="00A724E1">
        <w:rPr>
          <w:rFonts w:hint="eastAsia"/>
          <w:szCs w:val="21"/>
        </w:rPr>
        <w:t>答案选</w:t>
      </w:r>
      <w:r w:rsidRPr="00A724E1">
        <w:rPr>
          <w:szCs w:val="21"/>
        </w:rPr>
        <w:t>A</w:t>
      </w:r>
      <w:r w:rsidRPr="00A724E1">
        <w:rPr>
          <w:rFonts w:hint="eastAsia"/>
          <w:szCs w:val="21"/>
        </w:rPr>
        <w:t>。细节理解题，原文定位于第四段中“</w:t>
      </w:r>
      <w:r w:rsidRPr="00A724E1">
        <w:rPr>
          <w:szCs w:val="21"/>
        </w:rPr>
        <w:t>It still remains one of his most famous works.</w:t>
      </w:r>
      <w:r w:rsidRPr="00A724E1">
        <w:rPr>
          <w:rFonts w:hint="eastAsia"/>
          <w:szCs w:val="21"/>
        </w:rPr>
        <w:t>”其中</w:t>
      </w:r>
      <w:r w:rsidRPr="00A724E1">
        <w:rPr>
          <w:szCs w:val="21"/>
        </w:rPr>
        <w:t>it</w:t>
      </w:r>
      <w:r w:rsidRPr="00A724E1">
        <w:rPr>
          <w:rFonts w:hint="eastAsia"/>
          <w:szCs w:val="21"/>
        </w:rPr>
        <w:t>指的就是</w:t>
      </w:r>
      <w:r w:rsidRPr="00A724E1">
        <w:rPr>
          <w:i/>
          <w:iCs/>
          <w:szCs w:val="21"/>
        </w:rPr>
        <w:t>An American in Paris</w:t>
      </w:r>
      <w:r w:rsidRPr="00A724E1">
        <w:rPr>
          <w:rFonts w:hint="eastAsia"/>
          <w:i/>
          <w:iCs/>
          <w:szCs w:val="21"/>
        </w:rPr>
        <w:t>，“</w:t>
      </w:r>
      <w:r w:rsidRPr="00A724E1">
        <w:rPr>
          <w:szCs w:val="21"/>
        </w:rPr>
        <w:t>one of his most famous works.</w:t>
      </w:r>
      <w:r w:rsidRPr="00A724E1">
        <w:rPr>
          <w:rFonts w:hint="eastAsia"/>
          <w:szCs w:val="21"/>
        </w:rPr>
        <w:t>”即</w:t>
      </w:r>
      <w:r w:rsidRPr="00A724E1">
        <w:rPr>
          <w:szCs w:val="21"/>
        </w:rPr>
        <w:t>A</w:t>
      </w:r>
      <w:r w:rsidRPr="00A724E1">
        <w:rPr>
          <w:rFonts w:hint="eastAsia"/>
          <w:szCs w:val="21"/>
        </w:rPr>
        <w:t>选项中的</w:t>
      </w:r>
      <w:r w:rsidRPr="00A724E1">
        <w:rPr>
          <w:szCs w:val="21"/>
        </w:rPr>
        <w:t xml:space="preserve"> one of his best works.</w:t>
      </w:r>
    </w:p>
    <w:p w:rsidR="00327952" w:rsidRPr="00A724E1" w:rsidRDefault="00327952" w:rsidP="00327952">
      <w:pPr>
        <w:rPr>
          <w:szCs w:val="21"/>
        </w:rPr>
      </w:pPr>
      <w:r w:rsidRPr="00A724E1">
        <w:rPr>
          <w:szCs w:val="21"/>
        </w:rPr>
        <w:t>64</w:t>
      </w:r>
      <w:r w:rsidRPr="00A724E1">
        <w:rPr>
          <w:rFonts w:hint="eastAsia"/>
          <w:szCs w:val="21"/>
        </w:rPr>
        <w:t>答案选</w:t>
      </w:r>
      <w:r w:rsidRPr="00A724E1">
        <w:rPr>
          <w:szCs w:val="21"/>
        </w:rPr>
        <w:t>B</w:t>
      </w:r>
      <w:r w:rsidRPr="00A724E1">
        <w:rPr>
          <w:rFonts w:hint="eastAsia"/>
          <w:szCs w:val="21"/>
        </w:rPr>
        <w:t>。推理判断题，读完整段之后，“</w:t>
      </w:r>
      <w:r w:rsidRPr="00A724E1">
        <w:rPr>
          <w:szCs w:val="21"/>
        </w:rPr>
        <w:t>Newspapers all over the world reported his death on their front pages.</w:t>
      </w:r>
      <w:r w:rsidRPr="00A724E1">
        <w:rPr>
          <w:rFonts w:hint="eastAsia"/>
          <w:szCs w:val="21"/>
        </w:rPr>
        <w:t>”即说明了</w:t>
      </w:r>
      <w:r w:rsidRPr="00A724E1">
        <w:rPr>
          <w:szCs w:val="21"/>
        </w:rPr>
        <w:t>B</w:t>
      </w:r>
      <w:r w:rsidRPr="00A724E1">
        <w:rPr>
          <w:rFonts w:hint="eastAsia"/>
          <w:szCs w:val="21"/>
        </w:rPr>
        <w:t>选项“</w:t>
      </w:r>
      <w:r w:rsidRPr="00A724E1">
        <w:rPr>
          <w:szCs w:val="21"/>
        </w:rPr>
        <w:t>The death of Gershwin was widely reported.</w:t>
      </w:r>
      <w:r w:rsidRPr="00A724E1">
        <w:rPr>
          <w:rFonts w:hint="eastAsia"/>
          <w:szCs w:val="21"/>
        </w:rPr>
        <w:t>”固</w:t>
      </w:r>
      <w:r w:rsidRPr="00A724E1">
        <w:rPr>
          <w:szCs w:val="21"/>
        </w:rPr>
        <w:t>B</w:t>
      </w:r>
      <w:r w:rsidRPr="00A724E1">
        <w:rPr>
          <w:rFonts w:hint="eastAsia"/>
          <w:szCs w:val="21"/>
        </w:rPr>
        <w:t>正确。其它选项均没有涉及。</w:t>
      </w:r>
    </w:p>
    <w:p w:rsidR="00327952" w:rsidRPr="00A724E1" w:rsidRDefault="00327952" w:rsidP="00327952">
      <w:pPr>
        <w:rPr>
          <w:szCs w:val="21"/>
        </w:rPr>
      </w:pPr>
      <w:r w:rsidRPr="00A724E1">
        <w:rPr>
          <w:szCs w:val="21"/>
        </w:rPr>
        <w:t>65</w:t>
      </w:r>
      <w:r w:rsidRPr="00A724E1">
        <w:rPr>
          <w:rFonts w:hint="eastAsia"/>
          <w:szCs w:val="21"/>
        </w:rPr>
        <w:t>答案选</w:t>
      </w:r>
      <w:r w:rsidRPr="00A724E1">
        <w:rPr>
          <w:szCs w:val="21"/>
        </w:rPr>
        <w:t>A</w:t>
      </w:r>
      <w:r w:rsidRPr="00A724E1">
        <w:rPr>
          <w:rFonts w:hint="eastAsia"/>
          <w:szCs w:val="21"/>
        </w:rPr>
        <w:t>。概括题，从全文看，这个人不可能用</w:t>
      </w:r>
      <w:r w:rsidRPr="00A724E1">
        <w:rPr>
          <w:szCs w:val="21"/>
        </w:rPr>
        <w:t>boring</w:t>
      </w:r>
      <w:r w:rsidRPr="00A724E1">
        <w:rPr>
          <w:rFonts w:hint="eastAsia"/>
          <w:szCs w:val="21"/>
        </w:rPr>
        <w:t>这样感情色彩负面的词来形容，固</w:t>
      </w:r>
      <w:r w:rsidRPr="00A724E1">
        <w:rPr>
          <w:szCs w:val="21"/>
        </w:rPr>
        <w:t>B</w:t>
      </w:r>
      <w:r w:rsidRPr="00A724E1">
        <w:rPr>
          <w:rFonts w:hint="eastAsia"/>
          <w:szCs w:val="21"/>
        </w:rPr>
        <w:t>错误；文中提到他</w:t>
      </w:r>
      <w:r w:rsidRPr="00A724E1">
        <w:rPr>
          <w:szCs w:val="21"/>
        </w:rPr>
        <w:t>popular</w:t>
      </w:r>
      <w:r w:rsidRPr="00A724E1">
        <w:rPr>
          <w:rFonts w:hint="eastAsia"/>
          <w:szCs w:val="21"/>
        </w:rPr>
        <w:t>，但没有说他</w:t>
      </w:r>
      <w:r w:rsidRPr="00A724E1">
        <w:rPr>
          <w:szCs w:val="21"/>
        </w:rPr>
        <w:t>unhappy</w:t>
      </w:r>
      <w:r w:rsidRPr="00A724E1">
        <w:rPr>
          <w:rFonts w:hint="eastAsia"/>
          <w:szCs w:val="21"/>
        </w:rPr>
        <w:t>，固</w:t>
      </w:r>
      <w:r w:rsidRPr="00A724E1">
        <w:rPr>
          <w:szCs w:val="21"/>
        </w:rPr>
        <w:t>C</w:t>
      </w:r>
      <w:r w:rsidRPr="00A724E1">
        <w:rPr>
          <w:rFonts w:hint="eastAsia"/>
          <w:szCs w:val="21"/>
        </w:rPr>
        <w:t>错误；</w:t>
      </w:r>
      <w:r w:rsidRPr="00A724E1">
        <w:rPr>
          <w:szCs w:val="21"/>
        </w:rPr>
        <w:t>friendly</w:t>
      </w:r>
      <w:r w:rsidRPr="00A724E1">
        <w:rPr>
          <w:rFonts w:hint="eastAsia"/>
          <w:szCs w:val="21"/>
        </w:rPr>
        <w:t>和</w:t>
      </w:r>
      <w:r w:rsidRPr="00A724E1">
        <w:rPr>
          <w:szCs w:val="21"/>
        </w:rPr>
        <w:t>honest</w:t>
      </w:r>
      <w:r w:rsidRPr="00A724E1">
        <w:rPr>
          <w:rFonts w:hint="eastAsia"/>
          <w:szCs w:val="21"/>
        </w:rPr>
        <w:t>在文中没有具体体现，太武断，没有根据，固</w:t>
      </w:r>
      <w:r w:rsidRPr="00A724E1">
        <w:rPr>
          <w:szCs w:val="21"/>
        </w:rPr>
        <w:t>D</w:t>
      </w:r>
      <w:r w:rsidRPr="00A724E1">
        <w:rPr>
          <w:rFonts w:hint="eastAsia"/>
          <w:szCs w:val="21"/>
        </w:rPr>
        <w:t>错误；</w:t>
      </w:r>
      <w:r w:rsidRPr="00A724E1">
        <w:rPr>
          <w:szCs w:val="21"/>
        </w:rPr>
        <w:t>A</w:t>
      </w:r>
      <w:r w:rsidRPr="00A724E1">
        <w:rPr>
          <w:rFonts w:hint="eastAsia"/>
          <w:szCs w:val="21"/>
        </w:rPr>
        <w:t>选项中</w:t>
      </w:r>
      <w:r w:rsidRPr="00A724E1">
        <w:rPr>
          <w:szCs w:val="21"/>
        </w:rPr>
        <w:t>talented</w:t>
      </w:r>
      <w:r w:rsidRPr="00A724E1">
        <w:rPr>
          <w:rFonts w:hint="eastAsia"/>
          <w:szCs w:val="21"/>
        </w:rPr>
        <w:t>有天分的，</w:t>
      </w:r>
      <w:r w:rsidRPr="00A724E1">
        <w:rPr>
          <w:szCs w:val="21"/>
        </w:rPr>
        <w:t>productive</w:t>
      </w:r>
      <w:r w:rsidRPr="00A724E1">
        <w:rPr>
          <w:rFonts w:hint="eastAsia"/>
          <w:szCs w:val="21"/>
        </w:rPr>
        <w:t>多产的，准确地描述了</w:t>
      </w:r>
      <w:r w:rsidRPr="00A724E1">
        <w:rPr>
          <w:szCs w:val="21"/>
        </w:rPr>
        <w:t>Gershwin</w:t>
      </w:r>
      <w:r w:rsidRPr="00A724E1">
        <w:rPr>
          <w:rFonts w:hint="eastAsia"/>
          <w:szCs w:val="21"/>
        </w:rPr>
        <w:t>作为一个作曲家所具备的素质。</w:t>
      </w:r>
    </w:p>
    <w:p w:rsidR="00327952" w:rsidRPr="00A724E1" w:rsidRDefault="00327952" w:rsidP="00327952">
      <w:pPr>
        <w:rPr>
          <w:szCs w:val="21"/>
        </w:rPr>
      </w:pPr>
      <w:r w:rsidRPr="00A724E1">
        <w:rPr>
          <w:szCs w:val="21"/>
        </w:rPr>
        <w:t>C</w:t>
      </w:r>
      <w:r w:rsidRPr="00A724E1">
        <w:rPr>
          <w:rFonts w:hint="eastAsia"/>
          <w:szCs w:val="21"/>
        </w:rPr>
        <w:t>篇</w:t>
      </w:r>
    </w:p>
    <w:p w:rsidR="00327952" w:rsidRPr="00A724E1" w:rsidRDefault="00327952" w:rsidP="00327952">
      <w:pPr>
        <w:rPr>
          <w:szCs w:val="21"/>
        </w:rPr>
      </w:pPr>
      <w:r w:rsidRPr="00A724E1">
        <w:rPr>
          <w:szCs w:val="21"/>
        </w:rPr>
        <w:t xml:space="preserve">66. </w:t>
      </w:r>
      <w:r w:rsidRPr="00A724E1">
        <w:rPr>
          <w:rFonts w:hint="eastAsia"/>
          <w:szCs w:val="21"/>
        </w:rPr>
        <w:t>答案</w:t>
      </w:r>
      <w:r w:rsidRPr="00A724E1">
        <w:rPr>
          <w:szCs w:val="21"/>
        </w:rPr>
        <w:t xml:space="preserve"> C   </w:t>
      </w:r>
    </w:p>
    <w:p w:rsidR="00327952" w:rsidRPr="00A724E1" w:rsidRDefault="00327952" w:rsidP="00327952">
      <w:pPr>
        <w:rPr>
          <w:szCs w:val="21"/>
        </w:rPr>
      </w:pPr>
      <w:r w:rsidRPr="00A724E1">
        <w:rPr>
          <w:rFonts w:hint="eastAsia"/>
          <w:szCs w:val="21"/>
        </w:rPr>
        <w:t>细节理解题</w:t>
      </w:r>
    </w:p>
    <w:p w:rsidR="00327952" w:rsidRPr="00A724E1" w:rsidRDefault="00327952" w:rsidP="00327952">
      <w:pPr>
        <w:rPr>
          <w:szCs w:val="21"/>
        </w:rPr>
      </w:pPr>
      <w:r w:rsidRPr="00A724E1">
        <w:rPr>
          <w:rFonts w:hint="eastAsia"/>
          <w:szCs w:val="21"/>
        </w:rPr>
        <w:t>解析：题目问的是</w:t>
      </w:r>
      <w:r w:rsidRPr="00A724E1">
        <w:rPr>
          <w:szCs w:val="21"/>
        </w:rPr>
        <w:t>Belyaev</w:t>
      </w:r>
      <w:r w:rsidRPr="00A724E1">
        <w:rPr>
          <w:rFonts w:hint="eastAsia"/>
          <w:szCs w:val="21"/>
        </w:rPr>
        <w:t>创造</w:t>
      </w:r>
      <w:r w:rsidRPr="00A724E1">
        <w:rPr>
          <w:szCs w:val="21"/>
        </w:rPr>
        <w:t>lampbrella</w:t>
      </w:r>
      <w:r w:rsidRPr="00A724E1">
        <w:rPr>
          <w:rFonts w:hint="eastAsia"/>
          <w:szCs w:val="21"/>
        </w:rPr>
        <w:t>的目的是什么。原文定位第二段第一句话，</w:t>
      </w:r>
      <w:r w:rsidRPr="00A724E1">
        <w:rPr>
          <w:szCs w:val="21"/>
        </w:rPr>
        <w:t>he came up with…….Russia,</w:t>
      </w:r>
      <w:r w:rsidRPr="00A724E1">
        <w:rPr>
          <w:rFonts w:hint="eastAsia"/>
          <w:szCs w:val="21"/>
        </w:rPr>
        <w:t>可以看出这个发明是为了防止人们淋雨。</w:t>
      </w:r>
    </w:p>
    <w:p w:rsidR="00327952" w:rsidRPr="00A724E1" w:rsidRDefault="00327952" w:rsidP="00327952">
      <w:pPr>
        <w:rPr>
          <w:szCs w:val="21"/>
        </w:rPr>
      </w:pPr>
      <w:r w:rsidRPr="00A724E1">
        <w:rPr>
          <w:szCs w:val="21"/>
        </w:rPr>
        <w:t>67.</w:t>
      </w:r>
      <w:r w:rsidRPr="00A724E1">
        <w:rPr>
          <w:rFonts w:hint="eastAsia"/>
          <w:szCs w:val="21"/>
        </w:rPr>
        <w:t>答案</w:t>
      </w:r>
      <w:r w:rsidRPr="00A724E1">
        <w:rPr>
          <w:szCs w:val="21"/>
        </w:rPr>
        <w:t xml:space="preserve"> A</w:t>
      </w:r>
    </w:p>
    <w:p w:rsidR="00327952" w:rsidRPr="00A724E1" w:rsidRDefault="00327952" w:rsidP="00327952">
      <w:pPr>
        <w:rPr>
          <w:szCs w:val="21"/>
        </w:rPr>
      </w:pPr>
      <w:r w:rsidRPr="00A724E1">
        <w:rPr>
          <w:rFonts w:hint="eastAsia"/>
          <w:szCs w:val="21"/>
        </w:rPr>
        <w:t>推理判断题</w:t>
      </w:r>
    </w:p>
    <w:p w:rsidR="00327952" w:rsidRPr="00A724E1" w:rsidRDefault="00327952" w:rsidP="00327952">
      <w:pPr>
        <w:rPr>
          <w:szCs w:val="21"/>
        </w:rPr>
      </w:pPr>
      <w:r w:rsidRPr="00A724E1">
        <w:rPr>
          <w:rFonts w:hint="eastAsia"/>
          <w:szCs w:val="21"/>
        </w:rPr>
        <w:t>解析：定位第二段，引号部分为作者的亲身经历，由此产生了这个创意，因此答案为</w:t>
      </w:r>
      <w:r w:rsidRPr="00A724E1">
        <w:rPr>
          <w:szCs w:val="21"/>
        </w:rPr>
        <w:t>A</w:t>
      </w:r>
      <w:r w:rsidRPr="00A724E1">
        <w:rPr>
          <w:rFonts w:hint="eastAsia"/>
          <w:szCs w:val="21"/>
        </w:rPr>
        <w:t>选项。</w:t>
      </w:r>
    </w:p>
    <w:p w:rsidR="00327952" w:rsidRPr="00A724E1" w:rsidRDefault="00327952" w:rsidP="00327952">
      <w:pPr>
        <w:rPr>
          <w:szCs w:val="21"/>
        </w:rPr>
      </w:pPr>
      <w:r w:rsidRPr="00A724E1">
        <w:rPr>
          <w:szCs w:val="21"/>
        </w:rPr>
        <w:t>68.</w:t>
      </w:r>
      <w:r w:rsidRPr="00A724E1">
        <w:rPr>
          <w:rFonts w:hint="eastAsia"/>
          <w:szCs w:val="21"/>
        </w:rPr>
        <w:t>答案</w:t>
      </w:r>
      <w:r w:rsidRPr="00A724E1">
        <w:rPr>
          <w:szCs w:val="21"/>
        </w:rPr>
        <w:t xml:space="preserve"> B</w:t>
      </w:r>
    </w:p>
    <w:p w:rsidR="00327952" w:rsidRPr="00A724E1" w:rsidRDefault="00327952" w:rsidP="00327952">
      <w:pPr>
        <w:rPr>
          <w:szCs w:val="21"/>
        </w:rPr>
      </w:pPr>
      <w:r w:rsidRPr="00A724E1">
        <w:rPr>
          <w:rFonts w:hint="eastAsia"/>
          <w:szCs w:val="21"/>
        </w:rPr>
        <w:t>排序题</w:t>
      </w:r>
    </w:p>
    <w:p w:rsidR="00327952" w:rsidRPr="00A724E1" w:rsidRDefault="00327952" w:rsidP="00327952">
      <w:pPr>
        <w:rPr>
          <w:szCs w:val="21"/>
        </w:rPr>
      </w:pPr>
      <w:r w:rsidRPr="00A724E1">
        <w:rPr>
          <w:rFonts w:hint="eastAsia"/>
          <w:szCs w:val="21"/>
        </w:rPr>
        <w:t>解析：原文定位，根据第三段关键词，可以先排除</w:t>
      </w:r>
      <w:r w:rsidRPr="00A724E1">
        <w:rPr>
          <w:szCs w:val="21"/>
        </w:rPr>
        <w:t xml:space="preserve">A .D </w:t>
      </w:r>
      <w:r w:rsidRPr="00A724E1">
        <w:rPr>
          <w:rFonts w:hint="eastAsia"/>
          <w:szCs w:val="21"/>
        </w:rPr>
        <w:t>选项。伞棚的打开或关闭是先由传感器来接受然后通过</w:t>
      </w:r>
      <w:r w:rsidRPr="00A724E1">
        <w:rPr>
          <w:szCs w:val="21"/>
        </w:rPr>
        <w:t>motor</w:t>
      </w:r>
      <w:r w:rsidRPr="00A724E1">
        <w:rPr>
          <w:rFonts w:hint="eastAsia"/>
          <w:szCs w:val="21"/>
        </w:rPr>
        <w:t>来进行操控，因此答案为</w:t>
      </w:r>
      <w:r w:rsidRPr="00A724E1">
        <w:rPr>
          <w:szCs w:val="21"/>
        </w:rPr>
        <w:t>B</w:t>
      </w:r>
      <w:r w:rsidRPr="00A724E1">
        <w:rPr>
          <w:rFonts w:hint="eastAsia"/>
          <w:szCs w:val="21"/>
        </w:rPr>
        <w:t>选项。</w:t>
      </w:r>
    </w:p>
    <w:p w:rsidR="00327952" w:rsidRPr="00A724E1" w:rsidRDefault="00327952" w:rsidP="00327952">
      <w:pPr>
        <w:rPr>
          <w:szCs w:val="21"/>
        </w:rPr>
      </w:pPr>
      <w:r w:rsidRPr="00A724E1">
        <w:rPr>
          <w:szCs w:val="21"/>
        </w:rPr>
        <w:t>69.</w:t>
      </w:r>
      <w:r w:rsidRPr="00A724E1">
        <w:rPr>
          <w:rFonts w:hint="eastAsia"/>
          <w:szCs w:val="21"/>
        </w:rPr>
        <w:t>答案</w:t>
      </w:r>
      <w:r w:rsidRPr="00A724E1">
        <w:rPr>
          <w:szCs w:val="21"/>
        </w:rPr>
        <w:t xml:space="preserve"> D</w:t>
      </w:r>
    </w:p>
    <w:p w:rsidR="00327952" w:rsidRPr="00A724E1" w:rsidRDefault="00327952" w:rsidP="00327952">
      <w:pPr>
        <w:rPr>
          <w:szCs w:val="21"/>
        </w:rPr>
      </w:pPr>
      <w:r w:rsidRPr="00A724E1">
        <w:rPr>
          <w:rFonts w:hint="eastAsia"/>
          <w:szCs w:val="21"/>
        </w:rPr>
        <w:t>主旨大意题</w:t>
      </w:r>
    </w:p>
    <w:p w:rsidR="00327952" w:rsidRPr="00A724E1" w:rsidRDefault="00327952" w:rsidP="00327952">
      <w:pPr>
        <w:rPr>
          <w:szCs w:val="21"/>
        </w:rPr>
      </w:pPr>
      <w:r w:rsidRPr="00A724E1">
        <w:rPr>
          <w:rFonts w:hint="eastAsia"/>
          <w:szCs w:val="21"/>
        </w:rPr>
        <w:t>解析：根据第五段中的关键词</w:t>
      </w:r>
      <w:r w:rsidRPr="00A724E1">
        <w:rPr>
          <w:szCs w:val="21"/>
        </w:rPr>
        <w:t>so as not to cause harm…</w:t>
      </w:r>
      <w:r w:rsidRPr="00A724E1">
        <w:rPr>
          <w:rFonts w:hint="eastAsia"/>
          <w:szCs w:val="21"/>
        </w:rPr>
        <w:t>以及</w:t>
      </w:r>
      <w:r w:rsidRPr="00A724E1">
        <w:rPr>
          <w:szCs w:val="21"/>
        </w:rPr>
        <w:t>protect…from…</w:t>
      </w:r>
      <w:r w:rsidRPr="00A724E1">
        <w:rPr>
          <w:rFonts w:hint="eastAsia"/>
          <w:szCs w:val="21"/>
        </w:rPr>
        <w:t>，可知此发明体现了其安全性。</w:t>
      </w:r>
    </w:p>
    <w:p w:rsidR="00327952" w:rsidRPr="00A724E1" w:rsidRDefault="00327952" w:rsidP="00327952">
      <w:pPr>
        <w:rPr>
          <w:szCs w:val="21"/>
        </w:rPr>
      </w:pPr>
      <w:r w:rsidRPr="00A724E1">
        <w:rPr>
          <w:szCs w:val="21"/>
        </w:rPr>
        <w:t>70.</w:t>
      </w:r>
      <w:r w:rsidRPr="00A724E1">
        <w:rPr>
          <w:rFonts w:hint="eastAsia"/>
          <w:szCs w:val="21"/>
        </w:rPr>
        <w:t>答案</w:t>
      </w:r>
      <w:r w:rsidRPr="00A724E1">
        <w:rPr>
          <w:szCs w:val="21"/>
        </w:rPr>
        <w:t xml:space="preserve"> C</w:t>
      </w:r>
    </w:p>
    <w:p w:rsidR="00327952" w:rsidRPr="00A724E1" w:rsidRDefault="00327952" w:rsidP="00327952">
      <w:pPr>
        <w:rPr>
          <w:szCs w:val="21"/>
        </w:rPr>
      </w:pPr>
      <w:r w:rsidRPr="00A724E1">
        <w:rPr>
          <w:rFonts w:hint="eastAsia"/>
          <w:szCs w:val="21"/>
        </w:rPr>
        <w:t>推理判断题</w:t>
      </w:r>
    </w:p>
    <w:p w:rsidR="00327952" w:rsidRPr="00A724E1" w:rsidRDefault="00327952" w:rsidP="00327952">
      <w:pPr>
        <w:rPr>
          <w:szCs w:val="21"/>
        </w:rPr>
      </w:pPr>
      <w:r w:rsidRPr="00A724E1">
        <w:rPr>
          <w:rFonts w:hint="eastAsia"/>
          <w:szCs w:val="21"/>
        </w:rPr>
        <w:t>解析：定位原文最后一段，</w:t>
      </w:r>
      <w:r w:rsidRPr="00A724E1">
        <w:rPr>
          <w:szCs w:val="21"/>
        </w:rPr>
        <w:t>and insists…</w:t>
      </w:r>
      <w:r w:rsidRPr="00A724E1">
        <w:rPr>
          <w:rFonts w:hint="eastAsia"/>
          <w:szCs w:val="21"/>
        </w:rPr>
        <w:t>可以推理判断设计者对他的创意很有信心。</w:t>
      </w:r>
    </w:p>
    <w:p w:rsidR="00327952" w:rsidRPr="00A724E1" w:rsidRDefault="00327952" w:rsidP="00327952">
      <w:pPr>
        <w:rPr>
          <w:szCs w:val="21"/>
        </w:rPr>
      </w:pPr>
      <w:r w:rsidRPr="00A724E1">
        <w:rPr>
          <w:szCs w:val="21"/>
        </w:rPr>
        <w:t>D</w:t>
      </w:r>
      <w:r w:rsidRPr="00A724E1">
        <w:rPr>
          <w:rFonts w:hint="eastAsia"/>
          <w:szCs w:val="21"/>
        </w:rPr>
        <w:t>篇</w:t>
      </w:r>
    </w:p>
    <w:p w:rsidR="00327952" w:rsidRPr="00A724E1" w:rsidRDefault="00327952" w:rsidP="00327952">
      <w:pPr>
        <w:rPr>
          <w:szCs w:val="21"/>
        </w:rPr>
      </w:pPr>
      <w:r w:rsidRPr="00A724E1">
        <w:rPr>
          <w:szCs w:val="21"/>
        </w:rPr>
        <w:t>71</w:t>
      </w:r>
      <w:r w:rsidRPr="00A724E1">
        <w:rPr>
          <w:rFonts w:hint="eastAsia"/>
          <w:szCs w:val="21"/>
        </w:rPr>
        <w:t>答案：</w:t>
      </w:r>
      <w:r w:rsidRPr="00A724E1">
        <w:rPr>
          <w:szCs w:val="21"/>
        </w:rPr>
        <w:t>C</w:t>
      </w:r>
      <w:r w:rsidRPr="00A724E1">
        <w:rPr>
          <w:rFonts w:hint="eastAsia"/>
          <w:szCs w:val="21"/>
        </w:rPr>
        <w:t>；</w:t>
      </w:r>
      <w:r w:rsidRPr="00A724E1">
        <w:rPr>
          <w:szCs w:val="21"/>
        </w:rPr>
        <w:t xml:space="preserve">  </w:t>
      </w:r>
    </w:p>
    <w:p w:rsidR="00327952" w:rsidRPr="00A724E1" w:rsidRDefault="00327952" w:rsidP="00327952">
      <w:pPr>
        <w:rPr>
          <w:szCs w:val="21"/>
        </w:rPr>
      </w:pPr>
      <w:r w:rsidRPr="00A724E1">
        <w:rPr>
          <w:rFonts w:hint="eastAsia"/>
          <w:b/>
          <w:bCs/>
          <w:szCs w:val="21"/>
          <w:u w:val="single"/>
        </w:rPr>
        <w:t>关键句</w:t>
      </w:r>
      <w:r w:rsidRPr="00A724E1">
        <w:rPr>
          <w:rFonts w:hint="eastAsia"/>
          <w:szCs w:val="21"/>
        </w:rPr>
        <w:t>：</w:t>
      </w:r>
      <w:r w:rsidRPr="00A724E1">
        <w:rPr>
          <w:szCs w:val="21"/>
        </w:rPr>
        <w:t>”And to make matters worse ,its new owner had no plans to give it the funds it required.”</w:t>
      </w:r>
    </w:p>
    <w:p w:rsidR="00327952" w:rsidRPr="00A724E1" w:rsidRDefault="00327952" w:rsidP="00327952">
      <w:pPr>
        <w:rPr>
          <w:szCs w:val="21"/>
        </w:rPr>
      </w:pPr>
      <w:r w:rsidRPr="00A724E1">
        <w:rPr>
          <w:rFonts w:hint="eastAsia"/>
          <w:b/>
          <w:bCs/>
          <w:szCs w:val="21"/>
          <w:u w:val="single"/>
        </w:rPr>
        <w:t>解析</w:t>
      </w:r>
      <w:r w:rsidRPr="00A724E1">
        <w:rPr>
          <w:rFonts w:hint="eastAsia"/>
          <w:szCs w:val="21"/>
        </w:rPr>
        <w:t>：“</w:t>
      </w:r>
      <w:r w:rsidRPr="00A724E1">
        <w:rPr>
          <w:szCs w:val="21"/>
        </w:rPr>
        <w:t>Although Sparrow showed no sign of declining</w:t>
      </w:r>
      <w:r w:rsidRPr="00A724E1">
        <w:rPr>
          <w:rFonts w:hint="eastAsia"/>
          <w:szCs w:val="21"/>
        </w:rPr>
        <w:t>”排除</w:t>
      </w:r>
      <w:r w:rsidRPr="00A724E1">
        <w:rPr>
          <w:szCs w:val="21"/>
        </w:rPr>
        <w:t>A</w:t>
      </w:r>
      <w:r w:rsidRPr="00A724E1">
        <w:rPr>
          <w:rFonts w:hint="eastAsia"/>
          <w:szCs w:val="21"/>
        </w:rPr>
        <w:t>选项；“</w:t>
      </w:r>
      <w:r w:rsidRPr="00A724E1">
        <w:rPr>
          <w:szCs w:val="21"/>
        </w:rPr>
        <w:t xml:space="preserve">the chain was generally in an unhealthy state. </w:t>
      </w:r>
      <w:r w:rsidRPr="00A724E1">
        <w:rPr>
          <w:rFonts w:hint="eastAsia"/>
          <w:szCs w:val="21"/>
        </w:rPr>
        <w:t>”中一个</w:t>
      </w:r>
      <w:r w:rsidRPr="00A724E1">
        <w:rPr>
          <w:szCs w:val="21"/>
        </w:rPr>
        <w:t>unhealthy</w:t>
      </w:r>
      <w:r w:rsidRPr="00A724E1">
        <w:rPr>
          <w:rFonts w:hint="eastAsia"/>
          <w:szCs w:val="21"/>
        </w:rPr>
        <w:t>成为选项</w:t>
      </w:r>
      <w:r w:rsidRPr="00A724E1">
        <w:rPr>
          <w:szCs w:val="21"/>
        </w:rPr>
        <w:t>B</w:t>
      </w:r>
      <w:r w:rsidRPr="00A724E1">
        <w:rPr>
          <w:rFonts w:hint="eastAsia"/>
          <w:szCs w:val="21"/>
        </w:rPr>
        <w:t>的干扰点。“</w:t>
      </w:r>
      <w:r w:rsidRPr="00A724E1">
        <w:rPr>
          <w:szCs w:val="21"/>
        </w:rPr>
        <w:t>And to make matters worse ,its new owner had no plans to give it the funds it required.</w:t>
      </w:r>
      <w:r w:rsidRPr="00A724E1">
        <w:rPr>
          <w:rFonts w:hint="eastAsia"/>
          <w:szCs w:val="21"/>
        </w:rPr>
        <w:t>”由此可得答案</w:t>
      </w:r>
      <w:r w:rsidRPr="00A724E1">
        <w:rPr>
          <w:szCs w:val="21"/>
        </w:rPr>
        <w:t>C</w:t>
      </w:r>
      <w:r w:rsidRPr="00A724E1">
        <w:rPr>
          <w:rFonts w:hint="eastAsia"/>
          <w:szCs w:val="21"/>
        </w:rPr>
        <w:t>；</w:t>
      </w:r>
      <w:r w:rsidRPr="00A724E1">
        <w:rPr>
          <w:szCs w:val="21"/>
        </w:rPr>
        <w:t xml:space="preserve"> D</w:t>
      </w:r>
      <w:r w:rsidRPr="00A724E1">
        <w:rPr>
          <w:rFonts w:hint="eastAsia"/>
          <w:szCs w:val="21"/>
        </w:rPr>
        <w:t>选项无涉及。</w:t>
      </w:r>
    </w:p>
    <w:p w:rsidR="00327952" w:rsidRPr="00A724E1" w:rsidRDefault="00327952" w:rsidP="00327952">
      <w:pPr>
        <w:rPr>
          <w:szCs w:val="21"/>
        </w:rPr>
      </w:pPr>
      <w:r w:rsidRPr="00A724E1">
        <w:rPr>
          <w:szCs w:val="21"/>
        </w:rPr>
        <w:lastRenderedPageBreak/>
        <w:t>72.</w:t>
      </w:r>
      <w:r w:rsidRPr="00A724E1">
        <w:rPr>
          <w:rFonts w:hint="eastAsia"/>
          <w:szCs w:val="21"/>
        </w:rPr>
        <w:t>答案：</w:t>
      </w:r>
      <w:r w:rsidRPr="00A724E1">
        <w:rPr>
          <w:szCs w:val="21"/>
        </w:rPr>
        <w:t>D</w:t>
      </w:r>
      <w:r w:rsidRPr="00A724E1">
        <w:rPr>
          <w:rFonts w:hint="eastAsia"/>
          <w:szCs w:val="21"/>
        </w:rPr>
        <w:t>；</w:t>
      </w:r>
      <w:r w:rsidRPr="00A724E1">
        <w:rPr>
          <w:szCs w:val="21"/>
        </w:rPr>
        <w:t xml:space="preserve">  </w:t>
      </w:r>
    </w:p>
    <w:p w:rsidR="00327952" w:rsidRPr="00A724E1" w:rsidRDefault="00327952" w:rsidP="00327952">
      <w:pPr>
        <w:rPr>
          <w:szCs w:val="21"/>
        </w:rPr>
      </w:pPr>
      <w:r w:rsidRPr="00A724E1">
        <w:rPr>
          <w:rFonts w:hint="eastAsia"/>
          <w:b/>
          <w:bCs/>
          <w:szCs w:val="21"/>
          <w:u w:val="single"/>
        </w:rPr>
        <w:t>关键句</w:t>
      </w:r>
      <w:r w:rsidRPr="00A724E1">
        <w:rPr>
          <w:rFonts w:hint="eastAsia"/>
          <w:b/>
          <w:bCs/>
          <w:szCs w:val="21"/>
        </w:rPr>
        <w:t>：</w:t>
      </w:r>
      <w:r w:rsidRPr="00A724E1">
        <w:rPr>
          <w:szCs w:val="21"/>
        </w:rPr>
        <w:t xml:space="preserve">He did a survey, which showed that consumers who already used Sparrow restaurants were extremely positive about the chain, while customers of other fast-food chains were unwilling to turn away from </w:t>
      </w:r>
      <w:r w:rsidRPr="00A724E1">
        <w:rPr>
          <w:szCs w:val="21"/>
          <w:u w:val="single"/>
        </w:rPr>
        <w:t>them</w:t>
      </w:r>
      <w:r w:rsidRPr="00A724E1">
        <w:rPr>
          <w:szCs w:val="21"/>
        </w:rPr>
        <w:t xml:space="preserve">.. </w:t>
      </w:r>
    </w:p>
    <w:p w:rsidR="00327952" w:rsidRPr="00A724E1" w:rsidRDefault="00327952" w:rsidP="00327952">
      <w:pPr>
        <w:rPr>
          <w:szCs w:val="21"/>
        </w:rPr>
      </w:pPr>
      <w:r w:rsidRPr="00A724E1">
        <w:rPr>
          <w:rFonts w:hint="eastAsia"/>
          <w:b/>
          <w:bCs/>
          <w:szCs w:val="21"/>
          <w:u w:val="single"/>
        </w:rPr>
        <w:t>解析</w:t>
      </w:r>
      <w:r w:rsidRPr="00A724E1">
        <w:rPr>
          <w:rFonts w:hint="eastAsia"/>
          <w:szCs w:val="21"/>
        </w:rPr>
        <w:t>：此处，</w:t>
      </w:r>
      <w:r w:rsidRPr="00A724E1">
        <w:rPr>
          <w:szCs w:val="21"/>
        </w:rPr>
        <w:t xml:space="preserve">turn away from </w:t>
      </w:r>
      <w:r w:rsidRPr="00A724E1">
        <w:rPr>
          <w:rFonts w:hint="eastAsia"/>
          <w:szCs w:val="21"/>
        </w:rPr>
        <w:t>表示“从</w:t>
      </w:r>
      <w:r w:rsidRPr="00A724E1">
        <w:rPr>
          <w:szCs w:val="21"/>
        </w:rPr>
        <w:t>....</w:t>
      </w:r>
      <w:r w:rsidRPr="00A724E1">
        <w:rPr>
          <w:rFonts w:hint="eastAsia"/>
          <w:szCs w:val="21"/>
        </w:rPr>
        <w:t>处走开”，所以</w:t>
      </w:r>
      <w:r w:rsidRPr="00A724E1">
        <w:rPr>
          <w:szCs w:val="21"/>
        </w:rPr>
        <w:t>from</w:t>
      </w:r>
      <w:r w:rsidRPr="00A724E1">
        <w:rPr>
          <w:rFonts w:hint="eastAsia"/>
          <w:szCs w:val="21"/>
        </w:rPr>
        <w:t>之后应该表示主语的原始位置，所以应该是</w:t>
      </w:r>
      <w:r w:rsidRPr="00A724E1">
        <w:rPr>
          <w:szCs w:val="21"/>
        </w:rPr>
        <w:t>other fast-food chains</w:t>
      </w:r>
    </w:p>
    <w:p w:rsidR="00327952" w:rsidRPr="00A724E1" w:rsidRDefault="00327952" w:rsidP="00327952">
      <w:pPr>
        <w:rPr>
          <w:szCs w:val="21"/>
        </w:rPr>
      </w:pPr>
      <w:r w:rsidRPr="00A724E1">
        <w:rPr>
          <w:szCs w:val="21"/>
        </w:rPr>
        <w:t>73.</w:t>
      </w:r>
      <w:r w:rsidRPr="00A724E1">
        <w:rPr>
          <w:rFonts w:hint="eastAsia"/>
          <w:szCs w:val="21"/>
        </w:rPr>
        <w:t>答案：</w:t>
      </w:r>
      <w:r w:rsidRPr="00A724E1">
        <w:rPr>
          <w:szCs w:val="21"/>
        </w:rPr>
        <w:t>A</w:t>
      </w:r>
      <w:r w:rsidRPr="00A724E1">
        <w:rPr>
          <w:rFonts w:hint="eastAsia"/>
          <w:szCs w:val="21"/>
        </w:rPr>
        <w:t>；</w:t>
      </w:r>
      <w:r w:rsidRPr="00A724E1">
        <w:rPr>
          <w:szCs w:val="21"/>
        </w:rPr>
        <w:t xml:space="preserve">  </w:t>
      </w:r>
    </w:p>
    <w:p w:rsidR="00327952" w:rsidRPr="00A724E1" w:rsidRDefault="00327952" w:rsidP="00327952">
      <w:pPr>
        <w:rPr>
          <w:szCs w:val="21"/>
        </w:rPr>
      </w:pPr>
      <w:r w:rsidRPr="00A724E1">
        <w:rPr>
          <w:rFonts w:hint="eastAsia"/>
          <w:bCs/>
          <w:szCs w:val="21"/>
        </w:rPr>
        <w:t>关键句</w:t>
      </w:r>
      <w:r w:rsidRPr="00A724E1">
        <w:rPr>
          <w:bCs/>
          <w:szCs w:val="21"/>
        </w:rPr>
        <w:t>:</w:t>
      </w:r>
      <w:r w:rsidRPr="00A724E1">
        <w:rPr>
          <w:szCs w:val="21"/>
        </w:rPr>
        <w:t>Pearson resisted, arguing for an advertising campaign designed to convince customers that visits to Sparrow restaurants were fun. Such an attempt to establish a positive relationship between a company and the general public was unusual for that time.</w:t>
      </w:r>
    </w:p>
    <w:p w:rsidR="00327952" w:rsidRPr="00A724E1" w:rsidRDefault="00327952" w:rsidP="00327952">
      <w:pPr>
        <w:rPr>
          <w:szCs w:val="21"/>
        </w:rPr>
      </w:pPr>
      <w:r w:rsidRPr="00A724E1">
        <w:rPr>
          <w:rFonts w:hint="eastAsia"/>
          <w:bCs/>
          <w:szCs w:val="21"/>
        </w:rPr>
        <w:t>解析</w:t>
      </w:r>
      <w:r w:rsidRPr="00A724E1">
        <w:rPr>
          <w:rFonts w:hint="eastAsia"/>
          <w:szCs w:val="21"/>
        </w:rPr>
        <w:t>：关键句中</w:t>
      </w:r>
      <w:r w:rsidRPr="00A724E1">
        <w:rPr>
          <w:szCs w:val="21"/>
        </w:rPr>
        <w:t>”such an attempt to</w:t>
      </w:r>
      <w:r w:rsidRPr="00A724E1">
        <w:rPr>
          <w:rFonts w:hint="eastAsia"/>
          <w:szCs w:val="21"/>
        </w:rPr>
        <w:t>（表目的）</w:t>
      </w:r>
      <w:r w:rsidRPr="00A724E1">
        <w:rPr>
          <w:szCs w:val="21"/>
        </w:rPr>
        <w:t xml:space="preserve"> establish a positive relationship between a company and the general public”</w:t>
      </w:r>
      <w:r w:rsidRPr="00A724E1">
        <w:rPr>
          <w:rFonts w:hint="eastAsia"/>
          <w:szCs w:val="21"/>
        </w:rPr>
        <w:t>直接定位到正确答案</w:t>
      </w:r>
      <w:r w:rsidRPr="00A724E1">
        <w:rPr>
          <w:szCs w:val="21"/>
        </w:rPr>
        <w:t>A</w:t>
      </w:r>
    </w:p>
    <w:p w:rsidR="00327952" w:rsidRPr="00A724E1" w:rsidRDefault="00327952" w:rsidP="00327952">
      <w:pPr>
        <w:rPr>
          <w:szCs w:val="21"/>
        </w:rPr>
      </w:pPr>
      <w:r w:rsidRPr="00A724E1">
        <w:rPr>
          <w:szCs w:val="21"/>
        </w:rPr>
        <w:t>74</w:t>
      </w:r>
      <w:r w:rsidRPr="00A724E1">
        <w:rPr>
          <w:rFonts w:hint="eastAsia"/>
          <w:szCs w:val="21"/>
        </w:rPr>
        <w:t>答案：</w:t>
      </w:r>
      <w:r w:rsidRPr="00A724E1">
        <w:rPr>
          <w:szCs w:val="21"/>
        </w:rPr>
        <w:t>B</w:t>
      </w:r>
      <w:r w:rsidRPr="00A724E1">
        <w:rPr>
          <w:rFonts w:hint="eastAsia"/>
          <w:szCs w:val="21"/>
        </w:rPr>
        <w:t>；</w:t>
      </w:r>
      <w:r w:rsidRPr="00A724E1">
        <w:rPr>
          <w:szCs w:val="21"/>
        </w:rPr>
        <w:t xml:space="preserve">  </w:t>
      </w:r>
    </w:p>
    <w:p w:rsidR="00327952" w:rsidRPr="00A724E1" w:rsidRDefault="00327952" w:rsidP="00327952">
      <w:pPr>
        <w:rPr>
          <w:szCs w:val="21"/>
        </w:rPr>
      </w:pPr>
      <w:r w:rsidRPr="00A724E1">
        <w:rPr>
          <w:rFonts w:hint="eastAsia"/>
          <w:bCs/>
          <w:szCs w:val="21"/>
        </w:rPr>
        <w:t>关键句</w:t>
      </w:r>
      <w:r w:rsidRPr="00A724E1">
        <w:rPr>
          <w:szCs w:val="21"/>
        </w:rPr>
        <w:t xml:space="preserve">:The TV ads of Sparrow focused on entertainment and featured original songs performed by a variety of stars. Instead of showing the superiority of a specific product, the intention was to put Sparrow in the hearts of potential customers.  </w:t>
      </w:r>
    </w:p>
    <w:p w:rsidR="00327952" w:rsidRPr="00A724E1" w:rsidRDefault="00327952" w:rsidP="00327952">
      <w:pPr>
        <w:rPr>
          <w:szCs w:val="21"/>
        </w:rPr>
      </w:pPr>
      <w:r w:rsidRPr="00A724E1">
        <w:rPr>
          <w:rFonts w:hint="eastAsia"/>
          <w:bCs/>
          <w:szCs w:val="21"/>
        </w:rPr>
        <w:t>解析</w:t>
      </w:r>
      <w:r w:rsidRPr="00A724E1">
        <w:rPr>
          <w:szCs w:val="21"/>
        </w:rPr>
        <w:t>:</w:t>
      </w:r>
      <w:r w:rsidRPr="00A724E1">
        <w:rPr>
          <w:rFonts w:hint="eastAsia"/>
          <w:szCs w:val="21"/>
        </w:rPr>
        <w:t>因为“</w:t>
      </w:r>
      <w:r w:rsidRPr="00A724E1">
        <w:rPr>
          <w:szCs w:val="21"/>
        </w:rPr>
        <w:t>Instead of showing the superiority of a specific product</w:t>
      </w:r>
      <w:r w:rsidRPr="00A724E1">
        <w:rPr>
          <w:rFonts w:hint="eastAsia"/>
          <w:szCs w:val="21"/>
        </w:rPr>
        <w:t>”，所以排除</w:t>
      </w:r>
      <w:r w:rsidRPr="00A724E1">
        <w:rPr>
          <w:szCs w:val="21"/>
        </w:rPr>
        <w:t>C</w:t>
      </w:r>
      <w:r w:rsidRPr="00A724E1">
        <w:rPr>
          <w:rFonts w:hint="eastAsia"/>
          <w:szCs w:val="21"/>
        </w:rPr>
        <w:t>选项；因“</w:t>
      </w:r>
      <w:r w:rsidRPr="00A724E1">
        <w:rPr>
          <w:szCs w:val="21"/>
        </w:rPr>
        <w:t>The TV ads of Sparrow focused on entertainment and featured original songs performed by a variety of stars.</w:t>
      </w:r>
      <w:r w:rsidRPr="00A724E1">
        <w:rPr>
          <w:rFonts w:hint="eastAsia"/>
          <w:szCs w:val="21"/>
        </w:rPr>
        <w:t>”所以得出正确答案</w:t>
      </w:r>
      <w:r w:rsidRPr="00A724E1">
        <w:rPr>
          <w:szCs w:val="21"/>
        </w:rPr>
        <w:t xml:space="preserve"> B</w:t>
      </w:r>
      <w:r w:rsidRPr="00A724E1">
        <w:rPr>
          <w:rFonts w:hint="eastAsia"/>
          <w:szCs w:val="21"/>
        </w:rPr>
        <w:t>；</w:t>
      </w:r>
      <w:r w:rsidRPr="00A724E1">
        <w:rPr>
          <w:szCs w:val="21"/>
        </w:rPr>
        <w:t>A</w:t>
      </w:r>
      <w:r w:rsidRPr="00A724E1">
        <w:rPr>
          <w:rFonts w:hint="eastAsia"/>
          <w:szCs w:val="21"/>
        </w:rPr>
        <w:t>和</w:t>
      </w:r>
      <w:r w:rsidRPr="00A724E1">
        <w:rPr>
          <w:szCs w:val="21"/>
        </w:rPr>
        <w:t>D</w:t>
      </w:r>
      <w:r w:rsidRPr="00A724E1">
        <w:rPr>
          <w:rFonts w:hint="eastAsia"/>
          <w:szCs w:val="21"/>
        </w:rPr>
        <w:t>选项未涉及；</w:t>
      </w:r>
    </w:p>
    <w:p w:rsidR="00327952" w:rsidRPr="00A724E1" w:rsidRDefault="00327952" w:rsidP="00327952">
      <w:pPr>
        <w:rPr>
          <w:szCs w:val="21"/>
        </w:rPr>
      </w:pPr>
      <w:r w:rsidRPr="00A724E1">
        <w:rPr>
          <w:szCs w:val="21"/>
        </w:rPr>
        <w:t>75</w:t>
      </w:r>
      <w:r w:rsidRPr="00A724E1">
        <w:rPr>
          <w:rFonts w:hint="eastAsia"/>
          <w:szCs w:val="21"/>
        </w:rPr>
        <w:t>答案：</w:t>
      </w:r>
      <w:r w:rsidRPr="00A724E1">
        <w:rPr>
          <w:szCs w:val="21"/>
        </w:rPr>
        <w:t>B</w:t>
      </w:r>
      <w:r w:rsidRPr="00A724E1">
        <w:rPr>
          <w:rFonts w:hint="eastAsia"/>
          <w:szCs w:val="21"/>
        </w:rPr>
        <w:t>；</w:t>
      </w:r>
      <w:r w:rsidRPr="00A724E1">
        <w:rPr>
          <w:szCs w:val="21"/>
        </w:rPr>
        <w:t xml:space="preserve">  </w:t>
      </w:r>
    </w:p>
    <w:p w:rsidR="00327952" w:rsidRPr="00A724E1" w:rsidRDefault="00327952" w:rsidP="00327952">
      <w:pPr>
        <w:rPr>
          <w:szCs w:val="21"/>
        </w:rPr>
      </w:pPr>
      <w:r w:rsidRPr="00A724E1">
        <w:rPr>
          <w:rFonts w:hint="eastAsia"/>
          <w:bCs/>
          <w:szCs w:val="21"/>
        </w:rPr>
        <w:t>关键句</w:t>
      </w:r>
      <w:r w:rsidRPr="00A724E1">
        <w:rPr>
          <w:szCs w:val="21"/>
        </w:rPr>
        <w:t>:These efforts paid off, and Sparrow soon became one of the most successful fast-food chains in the regions where it operated.</w:t>
      </w:r>
    </w:p>
    <w:p w:rsidR="00327952" w:rsidRPr="00A724E1" w:rsidRDefault="00327952" w:rsidP="00327952">
      <w:pPr>
        <w:rPr>
          <w:szCs w:val="21"/>
        </w:rPr>
      </w:pPr>
      <w:r w:rsidRPr="00A724E1">
        <w:rPr>
          <w:rFonts w:hint="eastAsia"/>
          <w:bCs/>
          <w:szCs w:val="21"/>
        </w:rPr>
        <w:t>解析</w:t>
      </w:r>
      <w:r w:rsidRPr="00A724E1">
        <w:rPr>
          <w:szCs w:val="21"/>
        </w:rPr>
        <w:t>:</w:t>
      </w:r>
      <w:r w:rsidRPr="00A724E1">
        <w:rPr>
          <w:rFonts w:hint="eastAsia"/>
          <w:szCs w:val="21"/>
        </w:rPr>
        <w:t>因“</w:t>
      </w:r>
      <w:r w:rsidRPr="00A724E1">
        <w:rPr>
          <w:szCs w:val="21"/>
        </w:rPr>
        <w:t>their efforts paid off</w:t>
      </w:r>
      <w:r w:rsidRPr="00A724E1">
        <w:rPr>
          <w:rFonts w:hint="eastAsia"/>
          <w:szCs w:val="21"/>
        </w:rPr>
        <w:t>”意为“他们的努力得到了回报”，而非偿清债务，所以排除选项</w:t>
      </w:r>
      <w:r w:rsidRPr="00A724E1">
        <w:rPr>
          <w:szCs w:val="21"/>
        </w:rPr>
        <w:t>A</w:t>
      </w:r>
      <w:r w:rsidRPr="00A724E1">
        <w:rPr>
          <w:rFonts w:hint="eastAsia"/>
          <w:szCs w:val="21"/>
        </w:rPr>
        <w:t>；因为“</w:t>
      </w:r>
      <w:r w:rsidRPr="00A724E1">
        <w:rPr>
          <w:szCs w:val="21"/>
        </w:rPr>
        <w:t>Sparrow soon became one of the most successful fast-food chains in the regions where it operated</w:t>
      </w:r>
      <w:r w:rsidRPr="00A724E1">
        <w:rPr>
          <w:rFonts w:hint="eastAsia"/>
          <w:szCs w:val="21"/>
        </w:rPr>
        <w:t>”所以正确答案是</w:t>
      </w:r>
      <w:r w:rsidRPr="00A724E1">
        <w:rPr>
          <w:szCs w:val="21"/>
        </w:rPr>
        <w:t>B</w:t>
      </w:r>
      <w:r w:rsidRPr="00A724E1">
        <w:rPr>
          <w:rFonts w:hint="eastAsia"/>
          <w:szCs w:val="21"/>
        </w:rPr>
        <w:t>；</w:t>
      </w:r>
      <w:r w:rsidRPr="00A724E1">
        <w:rPr>
          <w:szCs w:val="21"/>
        </w:rPr>
        <w:t xml:space="preserve"> C</w:t>
      </w:r>
      <w:r w:rsidRPr="00A724E1">
        <w:rPr>
          <w:rFonts w:hint="eastAsia"/>
          <w:szCs w:val="21"/>
        </w:rPr>
        <w:t>选项和</w:t>
      </w:r>
      <w:r w:rsidRPr="00A724E1">
        <w:rPr>
          <w:szCs w:val="21"/>
        </w:rPr>
        <w:t>D</w:t>
      </w:r>
      <w:r w:rsidRPr="00A724E1">
        <w:rPr>
          <w:rFonts w:hint="eastAsia"/>
          <w:szCs w:val="21"/>
        </w:rPr>
        <w:t>选项未涉及。</w:t>
      </w:r>
    </w:p>
    <w:p w:rsidR="00327952" w:rsidRPr="00A724E1" w:rsidRDefault="00327952" w:rsidP="00327952">
      <w:pPr>
        <w:rPr>
          <w:b/>
          <w:szCs w:val="21"/>
        </w:rPr>
      </w:pPr>
      <w:r w:rsidRPr="00A724E1">
        <w:rPr>
          <w:rFonts w:hint="eastAsia"/>
          <w:b/>
          <w:szCs w:val="21"/>
        </w:rPr>
        <w:t>阅读表达</w:t>
      </w:r>
    </w:p>
    <w:p w:rsidR="00327952" w:rsidRPr="00A724E1" w:rsidRDefault="00327952" w:rsidP="00327952">
      <w:pPr>
        <w:numPr>
          <w:ilvl w:val="0"/>
          <w:numId w:val="42"/>
        </w:numPr>
        <w:rPr>
          <w:szCs w:val="21"/>
        </w:rPr>
      </w:pPr>
      <w:r w:rsidRPr="00A724E1">
        <w:rPr>
          <w:szCs w:val="21"/>
        </w:rPr>
        <w:t>Getty made a large fortune himself.</w:t>
      </w:r>
    </w:p>
    <w:p w:rsidR="00327952" w:rsidRPr="00A724E1" w:rsidRDefault="00327952" w:rsidP="00327952">
      <w:pPr>
        <w:rPr>
          <w:szCs w:val="21"/>
        </w:rPr>
      </w:pPr>
      <w:r w:rsidRPr="00A724E1">
        <w:rPr>
          <w:rFonts w:hint="eastAsia"/>
          <w:szCs w:val="21"/>
        </w:rPr>
        <w:t>本题考查段落的主旨大意。由本段后面部分可知本段主要大意为</w:t>
      </w:r>
      <w:r w:rsidRPr="00A724E1">
        <w:rPr>
          <w:szCs w:val="21"/>
        </w:rPr>
        <w:t>Getty</w:t>
      </w:r>
      <w:r w:rsidRPr="00A724E1">
        <w:rPr>
          <w:rFonts w:hint="eastAsia"/>
          <w:szCs w:val="21"/>
        </w:rPr>
        <w:t>自己创造了大量财富。</w:t>
      </w:r>
    </w:p>
    <w:p w:rsidR="00327952" w:rsidRPr="00A724E1" w:rsidRDefault="00327952" w:rsidP="00327952">
      <w:pPr>
        <w:numPr>
          <w:ilvl w:val="0"/>
          <w:numId w:val="42"/>
        </w:numPr>
        <w:rPr>
          <w:szCs w:val="21"/>
        </w:rPr>
      </w:pPr>
      <w:r w:rsidRPr="00A724E1">
        <w:rPr>
          <w:szCs w:val="21"/>
        </w:rPr>
        <w:t>didn’t make his family happy / didn’t bring a happy family</w:t>
      </w:r>
    </w:p>
    <w:p w:rsidR="00327952" w:rsidRPr="00A724E1" w:rsidRDefault="00327952" w:rsidP="00327952">
      <w:pPr>
        <w:rPr>
          <w:szCs w:val="21"/>
        </w:rPr>
      </w:pPr>
      <w:r w:rsidRPr="00A724E1">
        <w:rPr>
          <w:rFonts w:hint="eastAsia"/>
          <w:szCs w:val="21"/>
        </w:rPr>
        <w:t>从下文可知</w:t>
      </w:r>
      <w:r w:rsidRPr="00A724E1">
        <w:rPr>
          <w:szCs w:val="21"/>
        </w:rPr>
        <w:t>Getty</w:t>
      </w:r>
      <w:r w:rsidRPr="00A724E1">
        <w:rPr>
          <w:rFonts w:hint="eastAsia"/>
          <w:szCs w:val="21"/>
        </w:rPr>
        <w:t>的家庭与孩子都不幸福。</w:t>
      </w:r>
    </w:p>
    <w:p w:rsidR="00327952" w:rsidRPr="00A724E1" w:rsidRDefault="00327952" w:rsidP="00327952">
      <w:pPr>
        <w:numPr>
          <w:ilvl w:val="0"/>
          <w:numId w:val="42"/>
        </w:numPr>
        <w:rPr>
          <w:szCs w:val="21"/>
        </w:rPr>
      </w:pPr>
      <w:r w:rsidRPr="00A724E1">
        <w:rPr>
          <w:szCs w:val="21"/>
        </w:rPr>
        <w:t>Although Getty had a lot of money, he was a mean person.</w:t>
      </w:r>
    </w:p>
    <w:p w:rsidR="00327952" w:rsidRPr="00A724E1" w:rsidRDefault="00327952" w:rsidP="00327952">
      <w:pPr>
        <w:rPr>
          <w:szCs w:val="21"/>
        </w:rPr>
      </w:pPr>
      <w:r w:rsidRPr="00A724E1">
        <w:rPr>
          <w:rFonts w:hint="eastAsia"/>
          <w:szCs w:val="21"/>
        </w:rPr>
        <w:t>根据上下文语境可推断出</w:t>
      </w:r>
      <w:r w:rsidRPr="00A724E1">
        <w:rPr>
          <w:szCs w:val="21"/>
        </w:rPr>
        <w:t>miser</w:t>
      </w:r>
      <w:r w:rsidRPr="00A724E1">
        <w:rPr>
          <w:rFonts w:hint="eastAsia"/>
          <w:szCs w:val="21"/>
        </w:rPr>
        <w:t>意思为吝啬的，小气的。</w:t>
      </w:r>
    </w:p>
    <w:p w:rsidR="00327952" w:rsidRPr="00A724E1" w:rsidRDefault="00327952" w:rsidP="00327952">
      <w:pPr>
        <w:numPr>
          <w:ilvl w:val="0"/>
          <w:numId w:val="42"/>
        </w:numPr>
        <w:rPr>
          <w:szCs w:val="21"/>
        </w:rPr>
      </w:pPr>
      <w:r w:rsidRPr="00A724E1">
        <w:rPr>
          <w:szCs w:val="21"/>
        </w:rPr>
        <w:t xml:space="preserve">They took Getty’s grandson and demanded a lot of money </w:t>
      </w:r>
    </w:p>
    <w:p w:rsidR="00327952" w:rsidRPr="00A724E1" w:rsidRDefault="00327952" w:rsidP="00327952">
      <w:pPr>
        <w:rPr>
          <w:szCs w:val="21"/>
        </w:rPr>
      </w:pPr>
      <w:r w:rsidRPr="00A724E1">
        <w:rPr>
          <w:rFonts w:hint="eastAsia"/>
          <w:szCs w:val="21"/>
        </w:rPr>
        <w:t>对文章内容进行总结可得出答案，答案符合文章意思即可。</w:t>
      </w:r>
    </w:p>
    <w:p w:rsidR="00327952" w:rsidRPr="00A724E1" w:rsidRDefault="00327952" w:rsidP="00327952">
      <w:pPr>
        <w:numPr>
          <w:ilvl w:val="0"/>
          <w:numId w:val="42"/>
        </w:numPr>
        <w:rPr>
          <w:szCs w:val="21"/>
        </w:rPr>
      </w:pPr>
      <w:r w:rsidRPr="00A724E1">
        <w:rPr>
          <w:szCs w:val="21"/>
        </w:rPr>
        <w:t>He made a great contribution to the local art.</w:t>
      </w:r>
    </w:p>
    <w:p w:rsidR="00327952" w:rsidRDefault="00327952" w:rsidP="00327952">
      <w:pPr>
        <w:rPr>
          <w:szCs w:val="21"/>
        </w:rPr>
      </w:pPr>
      <w:r w:rsidRPr="00A724E1">
        <w:rPr>
          <w:rFonts w:hint="eastAsia"/>
          <w:szCs w:val="21"/>
        </w:rPr>
        <w:t>最后一段主要讲了</w:t>
      </w:r>
      <w:r w:rsidRPr="00A724E1">
        <w:rPr>
          <w:szCs w:val="21"/>
        </w:rPr>
        <w:t>Getty</w:t>
      </w:r>
      <w:r w:rsidRPr="00A724E1">
        <w:rPr>
          <w:rFonts w:hint="eastAsia"/>
          <w:szCs w:val="21"/>
        </w:rPr>
        <w:t>对家乡博物馆的贡献，其目的在于让更多的人了解并热爱艺术。</w:t>
      </w:r>
    </w:p>
    <w:p w:rsidR="00327952" w:rsidRPr="00CC423A" w:rsidRDefault="00327952" w:rsidP="00327952">
      <w:pPr>
        <w:rPr>
          <w:b/>
          <w:szCs w:val="21"/>
        </w:rPr>
      </w:pPr>
      <w:r w:rsidRPr="00CC423A">
        <w:rPr>
          <w:rFonts w:hint="eastAsia"/>
          <w:b/>
          <w:szCs w:val="21"/>
        </w:rPr>
        <w:t>写作</w:t>
      </w:r>
    </w:p>
    <w:p w:rsidR="00327952" w:rsidRPr="00CC423A" w:rsidRDefault="00F224A5" w:rsidP="00327952">
      <w:pPr>
        <w:rPr>
          <w:bCs/>
          <w:szCs w:val="21"/>
        </w:rPr>
      </w:pPr>
      <w:r>
        <w:rPr>
          <w:rFonts w:hint="eastAsia"/>
          <w:bCs/>
          <w:szCs w:val="21"/>
        </w:rPr>
        <w:t>奇速英语</w:t>
      </w:r>
      <w:r w:rsidR="00327952" w:rsidRPr="00CC423A">
        <w:rPr>
          <w:rFonts w:hint="eastAsia"/>
          <w:bCs/>
          <w:szCs w:val="21"/>
        </w:rPr>
        <w:t>押题模板：</w:t>
      </w:r>
    </w:p>
    <w:p w:rsidR="00327952" w:rsidRPr="00A724E1" w:rsidRDefault="00327952" w:rsidP="00327952">
      <w:pPr>
        <w:rPr>
          <w:szCs w:val="21"/>
        </w:rPr>
      </w:pPr>
      <w:r w:rsidRPr="00A724E1">
        <w:rPr>
          <w:szCs w:val="21"/>
        </w:rPr>
        <w:t>Dear XXX</w:t>
      </w:r>
      <w:r w:rsidRPr="00A724E1">
        <w:rPr>
          <w:rFonts w:hint="eastAsia"/>
          <w:szCs w:val="21"/>
        </w:rPr>
        <w:t>，</w:t>
      </w:r>
    </w:p>
    <w:p w:rsidR="00327952" w:rsidRPr="00A724E1" w:rsidRDefault="00327952" w:rsidP="00327952">
      <w:pPr>
        <w:rPr>
          <w:szCs w:val="21"/>
        </w:rPr>
      </w:pPr>
      <w:r w:rsidRPr="00A724E1">
        <w:rPr>
          <w:szCs w:val="21"/>
        </w:rPr>
        <w:t xml:space="preserve">      It is for a long time that we have not seen each other . How is everything going on with you?</w:t>
      </w:r>
      <w:r w:rsidRPr="00A724E1">
        <w:rPr>
          <w:rFonts w:hint="eastAsia"/>
          <w:color w:val="FF0000"/>
          <w:szCs w:val="21"/>
        </w:rPr>
        <w:t>或</w:t>
      </w:r>
      <w:r w:rsidRPr="00A724E1">
        <w:rPr>
          <w:color w:val="FF0000"/>
          <w:szCs w:val="21"/>
        </w:rPr>
        <w:t xml:space="preserve"> I am Li Hua, a third-grade student who is about to graduate from </w:t>
      </w:r>
      <w:smartTag w:uri="urn:schemas-microsoft-com:office:smarttags" w:element="place">
        <w:smartTag w:uri="urn:schemas-microsoft-com:office:smarttags" w:element="PlaceName">
          <w:r w:rsidRPr="00A724E1">
            <w:rPr>
              <w:color w:val="FF0000"/>
              <w:szCs w:val="21"/>
            </w:rPr>
            <w:t>Xinhua</w:t>
          </w:r>
        </w:smartTag>
        <w:r w:rsidRPr="00A724E1">
          <w:rPr>
            <w:color w:val="FF0000"/>
            <w:szCs w:val="21"/>
          </w:rPr>
          <w:t xml:space="preserve"> </w:t>
        </w:r>
        <w:smartTag w:uri="urn:schemas-microsoft-com:office:smarttags" w:element="PlaceType">
          <w:r w:rsidRPr="00A724E1">
            <w:rPr>
              <w:color w:val="FF0000"/>
              <w:szCs w:val="21"/>
            </w:rPr>
            <w:t>High School</w:t>
          </w:r>
        </w:smartTag>
      </w:smartTag>
      <w:r w:rsidRPr="00A724E1">
        <w:rPr>
          <w:szCs w:val="21"/>
        </w:rPr>
        <w:t>. I’m writing this letter to express my interest/gratitude/appology/advice ...to you for...</w:t>
      </w:r>
    </w:p>
    <w:p w:rsidR="00327952" w:rsidRPr="00A724E1" w:rsidRDefault="00327952" w:rsidP="00327952">
      <w:pPr>
        <w:rPr>
          <w:szCs w:val="21"/>
        </w:rPr>
      </w:pPr>
      <w:r w:rsidRPr="00A724E1">
        <w:rPr>
          <w:szCs w:val="21"/>
        </w:rPr>
        <w:t xml:space="preserve">       </w:t>
      </w:r>
      <w:r w:rsidRPr="00A724E1">
        <w:rPr>
          <w:b/>
          <w:bCs/>
          <w:i/>
          <w:iCs/>
          <w:szCs w:val="21"/>
        </w:rPr>
        <w:t>In the first place</w:t>
      </w:r>
      <w:r w:rsidRPr="00A724E1">
        <w:rPr>
          <w:szCs w:val="21"/>
        </w:rPr>
        <w:t xml:space="preserve">, I’ll be so sorry/grateful /curious/happy...if you could .. It’s +adj + for me that ........  </w:t>
      </w:r>
      <w:r w:rsidRPr="00A724E1">
        <w:rPr>
          <w:b/>
          <w:bCs/>
          <w:i/>
          <w:iCs/>
          <w:szCs w:val="21"/>
        </w:rPr>
        <w:t>What’s more</w:t>
      </w:r>
      <w:r w:rsidRPr="00A724E1">
        <w:rPr>
          <w:szCs w:val="21"/>
        </w:rPr>
        <w:t xml:space="preserve">, the reason why I ... is that... Therefore, no one can deny the fact that.......Take </w:t>
      </w:r>
      <w:r w:rsidRPr="00A724E1">
        <w:rPr>
          <w:szCs w:val="21"/>
        </w:rPr>
        <w:lastRenderedPageBreak/>
        <w:t xml:space="preserve">a vivid example, I always........ </w:t>
      </w:r>
      <w:r w:rsidRPr="00A724E1">
        <w:rPr>
          <w:b/>
          <w:bCs/>
          <w:i/>
          <w:iCs/>
          <w:szCs w:val="21"/>
        </w:rPr>
        <w:t>Last but not least</w:t>
      </w:r>
      <w:r w:rsidRPr="00A724E1">
        <w:rPr>
          <w:szCs w:val="21"/>
        </w:rPr>
        <w:t xml:space="preserve"> , it must be pointed out that I would love to give/know/tell ... </w:t>
      </w:r>
    </w:p>
    <w:p w:rsidR="00327952" w:rsidRPr="00A724E1" w:rsidRDefault="00327952" w:rsidP="00327952">
      <w:pPr>
        <w:rPr>
          <w:szCs w:val="21"/>
        </w:rPr>
      </w:pPr>
      <w:r w:rsidRPr="00A724E1">
        <w:rPr>
          <w:szCs w:val="21"/>
        </w:rPr>
        <w:t xml:space="preserve">     (</w:t>
      </w:r>
      <w:r w:rsidRPr="00A724E1">
        <w:rPr>
          <w:b/>
          <w:bCs/>
          <w:i/>
          <w:iCs/>
          <w:szCs w:val="21"/>
        </w:rPr>
        <w:t>To sum up</w:t>
      </w:r>
      <w:r w:rsidRPr="00A724E1">
        <w:rPr>
          <w:szCs w:val="21"/>
        </w:rPr>
        <w:t>, only in this way can we create a brighter future.)</w:t>
      </w:r>
    </w:p>
    <w:p w:rsidR="00327952" w:rsidRPr="00A724E1" w:rsidRDefault="00327952" w:rsidP="00327952">
      <w:pPr>
        <w:rPr>
          <w:szCs w:val="21"/>
        </w:rPr>
      </w:pPr>
      <w:r w:rsidRPr="00A724E1">
        <w:rPr>
          <w:szCs w:val="21"/>
        </w:rPr>
        <w:t xml:space="preserve">     I am looking forward to hearing from you. And I'll appreciate it very much if you give me an early reply. </w:t>
      </w:r>
    </w:p>
    <w:p w:rsidR="00327952" w:rsidRPr="00A724E1" w:rsidRDefault="00327952" w:rsidP="00327952">
      <w:pPr>
        <w:rPr>
          <w:szCs w:val="21"/>
        </w:rPr>
      </w:pPr>
      <w:r w:rsidRPr="00A724E1">
        <w:rPr>
          <w:szCs w:val="21"/>
        </w:rPr>
        <w:t xml:space="preserve">                                   Yours sincerely,</w:t>
      </w:r>
    </w:p>
    <w:p w:rsidR="00327952" w:rsidRPr="00A724E1" w:rsidRDefault="00327952" w:rsidP="00327952">
      <w:pPr>
        <w:rPr>
          <w:szCs w:val="21"/>
        </w:rPr>
      </w:pPr>
      <w:r w:rsidRPr="00A724E1">
        <w:rPr>
          <w:szCs w:val="21"/>
        </w:rPr>
        <w:t xml:space="preserve">                                    Li Hua</w:t>
      </w:r>
    </w:p>
    <w:p w:rsidR="00327952" w:rsidRPr="00A724E1" w:rsidRDefault="00327952" w:rsidP="00327952">
      <w:pPr>
        <w:rPr>
          <w:szCs w:val="21"/>
        </w:rPr>
      </w:pPr>
      <w:r w:rsidRPr="00A724E1">
        <w:rPr>
          <w:szCs w:val="21"/>
        </w:rPr>
        <w:t xml:space="preserve">  </w:t>
      </w:r>
      <w:r>
        <w:rPr>
          <w:rFonts w:hint="eastAsia"/>
          <w:szCs w:val="21"/>
        </w:rPr>
        <w:t>写作范文：</w:t>
      </w:r>
    </w:p>
    <w:p w:rsidR="00327952" w:rsidRPr="00A724E1" w:rsidRDefault="00327952" w:rsidP="00327952">
      <w:pPr>
        <w:rPr>
          <w:szCs w:val="21"/>
        </w:rPr>
      </w:pPr>
      <w:r w:rsidRPr="00A724E1">
        <w:rPr>
          <w:szCs w:val="21"/>
        </w:rPr>
        <w:t xml:space="preserve"> Dear Tom</w:t>
      </w:r>
      <w:r w:rsidRPr="00A724E1">
        <w:rPr>
          <w:rFonts w:hint="eastAsia"/>
          <w:szCs w:val="21"/>
        </w:rPr>
        <w:t>，</w:t>
      </w:r>
    </w:p>
    <w:p w:rsidR="00327952" w:rsidRPr="00A724E1" w:rsidRDefault="00327952" w:rsidP="00327952">
      <w:pPr>
        <w:rPr>
          <w:szCs w:val="21"/>
        </w:rPr>
      </w:pPr>
      <w:r w:rsidRPr="00A724E1">
        <w:rPr>
          <w:szCs w:val="21"/>
        </w:rPr>
        <w:t xml:space="preserve">      How is everything going on with you? I’m writing this letter to express my appology to you for not writing you back in time.        </w:t>
      </w:r>
    </w:p>
    <w:p w:rsidR="00327952" w:rsidRPr="00A724E1" w:rsidRDefault="00327952" w:rsidP="00327952">
      <w:pPr>
        <w:rPr>
          <w:szCs w:val="21"/>
        </w:rPr>
      </w:pPr>
      <w:r w:rsidRPr="00A724E1">
        <w:rPr>
          <w:szCs w:val="21"/>
        </w:rPr>
        <w:t xml:space="preserve">     </w:t>
      </w:r>
      <w:r w:rsidRPr="00A724E1">
        <w:rPr>
          <w:b/>
          <w:bCs/>
          <w:i/>
          <w:iCs/>
          <w:szCs w:val="21"/>
        </w:rPr>
        <w:t>In the first place</w:t>
      </w:r>
      <w:r w:rsidRPr="00A724E1">
        <w:rPr>
          <w:szCs w:val="21"/>
        </w:rPr>
        <w:t xml:space="preserve">, I’ll be so happy if you could accept my apology. It’s of great importance for me to make full preperations for the final exam last week. Therefore, I couldn’t spare enough time to write you back in time . </w:t>
      </w:r>
      <w:r w:rsidRPr="00A724E1">
        <w:rPr>
          <w:b/>
          <w:bCs/>
          <w:i/>
          <w:iCs/>
          <w:szCs w:val="21"/>
        </w:rPr>
        <w:t>What’s more</w:t>
      </w:r>
      <w:r w:rsidRPr="00A724E1">
        <w:rPr>
          <w:szCs w:val="21"/>
        </w:rPr>
        <w:t xml:space="preserve">, I am willing to tell you that I am to do some part-time jobs in the summer holiday. No one can deny the fact that we can have our vision broadened in the process. </w:t>
      </w:r>
      <w:r w:rsidRPr="00A724E1">
        <w:rPr>
          <w:b/>
          <w:bCs/>
          <w:i/>
          <w:iCs/>
          <w:szCs w:val="21"/>
        </w:rPr>
        <w:t>Last but not least</w:t>
      </w:r>
      <w:r w:rsidRPr="00A724E1">
        <w:rPr>
          <w:szCs w:val="21"/>
        </w:rPr>
        <w:t xml:space="preserve"> , it must be pointed out that I would love to go travelling during this holiday.</w:t>
      </w:r>
    </w:p>
    <w:p w:rsidR="00327952" w:rsidRPr="00A724E1" w:rsidRDefault="00327952" w:rsidP="00327952">
      <w:pPr>
        <w:rPr>
          <w:szCs w:val="21"/>
        </w:rPr>
      </w:pPr>
      <w:r w:rsidRPr="00A724E1">
        <w:rPr>
          <w:szCs w:val="21"/>
        </w:rPr>
        <w:t xml:space="preserve">      I am looking forward to hearing from you. And I'll appreciate it very much if you give me an early reply. </w:t>
      </w:r>
    </w:p>
    <w:p w:rsidR="00327952" w:rsidRPr="00A724E1" w:rsidRDefault="00327952" w:rsidP="00327952">
      <w:pPr>
        <w:rPr>
          <w:szCs w:val="21"/>
        </w:rPr>
      </w:pPr>
    </w:p>
    <w:p w:rsidR="00327952" w:rsidRPr="00A724E1" w:rsidRDefault="00327952" w:rsidP="00327952">
      <w:pPr>
        <w:rPr>
          <w:szCs w:val="21"/>
        </w:rPr>
      </w:pPr>
      <w:r w:rsidRPr="00A724E1">
        <w:rPr>
          <w:szCs w:val="21"/>
        </w:rPr>
        <w:t xml:space="preserve">                                   Yours sincerely,</w:t>
      </w:r>
    </w:p>
    <w:p w:rsidR="00327952" w:rsidRPr="00A724E1" w:rsidRDefault="00327952" w:rsidP="00327952">
      <w:pPr>
        <w:rPr>
          <w:szCs w:val="21"/>
        </w:rPr>
      </w:pPr>
      <w:r w:rsidRPr="00A724E1">
        <w:rPr>
          <w:szCs w:val="21"/>
        </w:rPr>
        <w:t xml:space="preserve">                                    Li Hua</w:t>
      </w:r>
    </w:p>
    <w:p w:rsidR="00327952" w:rsidRPr="00A724E1" w:rsidRDefault="00327952" w:rsidP="00327952">
      <w:pPr>
        <w:rPr>
          <w:szCs w:val="21"/>
        </w:rPr>
      </w:pPr>
      <w:bookmarkStart w:id="1" w:name="_GoBack"/>
      <w:bookmarkEnd w:id="1"/>
    </w:p>
    <w:p w:rsidR="00327952" w:rsidRPr="0021783E" w:rsidRDefault="00327952" w:rsidP="00327952"/>
    <w:p w:rsidR="00327952" w:rsidRPr="00F723D1" w:rsidRDefault="00327952" w:rsidP="00327952"/>
    <w:p w:rsidR="00CA5210" w:rsidRPr="000953C0" w:rsidRDefault="00CA5210" w:rsidP="000953C0"/>
    <w:sectPr w:rsidR="00CA5210" w:rsidRPr="000953C0" w:rsidSect="008C7162">
      <w:pgSz w:w="11906" w:h="16838"/>
      <w:pgMar w:top="1440" w:right="1474"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6552" w:rsidRDefault="002C6552">
      <w:r>
        <w:separator/>
      </w:r>
    </w:p>
  </w:endnote>
  <w:endnote w:type="continuationSeparator" w:id="1">
    <w:p w:rsidR="002C6552" w:rsidRDefault="002C65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6552" w:rsidRDefault="002C6552">
      <w:r>
        <w:separator/>
      </w:r>
    </w:p>
  </w:footnote>
  <w:footnote w:type="continuationSeparator" w:id="1">
    <w:p w:rsidR="002C6552" w:rsidRDefault="002C65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2"/>
    <w:multiLevelType w:val="singleLevel"/>
    <w:tmpl w:val="00000002"/>
    <w:lvl w:ilvl="0">
      <w:start w:val="46"/>
      <w:numFmt w:val="decimal"/>
      <w:suff w:val="nothing"/>
      <w:lvlText w:val="%1."/>
      <w:lvlJc w:val="left"/>
      <w:rPr>
        <w:rFonts w:cs="Times New Roman"/>
      </w:rPr>
    </w:lvl>
  </w:abstractNum>
  <w:abstractNum w:abstractNumId="2">
    <w:nsid w:val="00000003"/>
    <w:multiLevelType w:val="multilevel"/>
    <w:tmpl w:val="1578D9EA"/>
    <w:lvl w:ilvl="0">
      <w:start w:val="1"/>
      <w:numFmt w:val="decimal"/>
      <w:lvlText w:val="（%1）"/>
      <w:lvlJc w:val="left"/>
      <w:pPr>
        <w:tabs>
          <w:tab w:val="num" w:pos="1155"/>
        </w:tabs>
        <w:ind w:left="1155" w:hanging="720"/>
      </w:pPr>
      <w:rPr>
        <w:rFonts w:hint="default"/>
        <w:lang w:val="en-US"/>
      </w:rPr>
    </w:lvl>
    <w:lvl w:ilvl="1">
      <w:start w:val="1"/>
      <w:numFmt w:val="lowerLetter"/>
      <w:lvlText w:val="%2)"/>
      <w:lvlJc w:val="left"/>
      <w:pPr>
        <w:tabs>
          <w:tab w:val="num" w:pos="1275"/>
        </w:tabs>
        <w:ind w:left="1275" w:hanging="420"/>
      </w:pPr>
    </w:lvl>
    <w:lvl w:ilvl="2">
      <w:start w:val="1"/>
      <w:numFmt w:val="lowerRoman"/>
      <w:lvlText w:val="%3."/>
      <w:lvlJc w:val="right"/>
      <w:pPr>
        <w:tabs>
          <w:tab w:val="num" w:pos="1695"/>
        </w:tabs>
        <w:ind w:left="1695" w:hanging="420"/>
      </w:pPr>
    </w:lvl>
    <w:lvl w:ilvl="3">
      <w:start w:val="1"/>
      <w:numFmt w:val="decimal"/>
      <w:lvlText w:val="%4."/>
      <w:lvlJc w:val="left"/>
      <w:pPr>
        <w:tabs>
          <w:tab w:val="num" w:pos="2115"/>
        </w:tabs>
        <w:ind w:left="2115" w:hanging="420"/>
      </w:pPr>
    </w:lvl>
    <w:lvl w:ilvl="4">
      <w:start w:val="1"/>
      <w:numFmt w:val="lowerLetter"/>
      <w:lvlText w:val="%5)"/>
      <w:lvlJc w:val="left"/>
      <w:pPr>
        <w:tabs>
          <w:tab w:val="num" w:pos="2535"/>
        </w:tabs>
        <w:ind w:left="2535" w:hanging="420"/>
      </w:pPr>
    </w:lvl>
    <w:lvl w:ilvl="5">
      <w:start w:val="1"/>
      <w:numFmt w:val="lowerRoman"/>
      <w:lvlText w:val="%6."/>
      <w:lvlJc w:val="right"/>
      <w:pPr>
        <w:tabs>
          <w:tab w:val="num" w:pos="2955"/>
        </w:tabs>
        <w:ind w:left="2955" w:hanging="420"/>
      </w:pPr>
    </w:lvl>
    <w:lvl w:ilvl="6">
      <w:start w:val="1"/>
      <w:numFmt w:val="decimal"/>
      <w:lvlText w:val="%7."/>
      <w:lvlJc w:val="left"/>
      <w:pPr>
        <w:tabs>
          <w:tab w:val="num" w:pos="3375"/>
        </w:tabs>
        <w:ind w:left="3375" w:hanging="420"/>
      </w:pPr>
    </w:lvl>
    <w:lvl w:ilvl="7">
      <w:start w:val="1"/>
      <w:numFmt w:val="lowerLetter"/>
      <w:lvlText w:val="%8)"/>
      <w:lvlJc w:val="left"/>
      <w:pPr>
        <w:tabs>
          <w:tab w:val="num" w:pos="3795"/>
        </w:tabs>
        <w:ind w:left="3795" w:hanging="420"/>
      </w:pPr>
    </w:lvl>
    <w:lvl w:ilvl="8">
      <w:start w:val="1"/>
      <w:numFmt w:val="lowerRoman"/>
      <w:lvlText w:val="%9."/>
      <w:lvlJc w:val="right"/>
      <w:pPr>
        <w:tabs>
          <w:tab w:val="num" w:pos="4215"/>
        </w:tabs>
        <w:ind w:left="4215" w:hanging="420"/>
      </w:pPr>
    </w:lvl>
  </w:abstractNum>
  <w:abstractNum w:abstractNumId="3">
    <w:nsid w:val="00000004"/>
    <w:multiLevelType w:val="singleLevel"/>
    <w:tmpl w:val="00000004"/>
    <w:lvl w:ilvl="0">
      <w:start w:val="11"/>
      <w:numFmt w:val="decimal"/>
      <w:suff w:val="nothing"/>
      <w:lvlText w:val="%1."/>
      <w:lvlJc w:val="left"/>
    </w:lvl>
  </w:abstractNum>
  <w:abstractNum w:abstractNumId="4">
    <w:nsid w:val="00000005"/>
    <w:multiLevelType w:val="multilevel"/>
    <w:tmpl w:val="00000005"/>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06"/>
    <w:multiLevelType w:val="singleLevel"/>
    <w:tmpl w:val="00000006"/>
    <w:lvl w:ilvl="0">
      <w:start w:val="36"/>
      <w:numFmt w:val="decimal"/>
      <w:suff w:val="nothing"/>
      <w:lvlText w:val="%1."/>
      <w:lvlJc w:val="left"/>
      <w:rPr>
        <w:rFonts w:cs="Times New Roman"/>
      </w:rPr>
    </w:lvl>
  </w:abstractNum>
  <w:abstractNum w:abstractNumId="6">
    <w:nsid w:val="00000007"/>
    <w:multiLevelType w:val="singleLevel"/>
    <w:tmpl w:val="00000007"/>
    <w:lvl w:ilvl="0">
      <w:start w:val="2"/>
      <w:numFmt w:val="decimal"/>
      <w:suff w:val="nothing"/>
      <w:lvlText w:val="（%1）"/>
      <w:lvlJc w:val="left"/>
    </w:lvl>
  </w:abstractNum>
  <w:abstractNum w:abstractNumId="7">
    <w:nsid w:val="0000000C"/>
    <w:multiLevelType w:val="singleLevel"/>
    <w:tmpl w:val="0000000C"/>
    <w:lvl w:ilvl="0">
      <w:start w:val="76"/>
      <w:numFmt w:val="decimal"/>
      <w:suff w:val="space"/>
      <w:lvlText w:val="%1."/>
      <w:lvlJc w:val="left"/>
      <w:rPr>
        <w:rFonts w:cs="Times New Roman"/>
      </w:rPr>
    </w:lvl>
  </w:abstractNum>
  <w:abstractNum w:abstractNumId="8">
    <w:nsid w:val="01B10DBD"/>
    <w:multiLevelType w:val="hybridMultilevel"/>
    <w:tmpl w:val="1AFA5D76"/>
    <w:lvl w:ilvl="0" w:tplc="B13E4DF4">
      <w:start w:val="1"/>
      <w:numFmt w:val="decimal"/>
      <w:lvlText w:val="%1．"/>
      <w:lvlJc w:val="left"/>
      <w:pPr>
        <w:tabs>
          <w:tab w:val="num" w:pos="480"/>
        </w:tabs>
        <w:ind w:left="480" w:hanging="360"/>
      </w:pPr>
      <w:rPr>
        <w:rFonts w:hint="default"/>
      </w:rPr>
    </w:lvl>
    <w:lvl w:ilvl="1" w:tplc="0464F438">
      <w:start w:val="1"/>
      <w:numFmt w:val="decimal"/>
      <w:lvlText w:val="(%2)"/>
      <w:lvlJc w:val="left"/>
      <w:pPr>
        <w:tabs>
          <w:tab w:val="num" w:pos="900"/>
        </w:tabs>
        <w:ind w:left="900" w:hanging="360"/>
      </w:pPr>
      <w:rPr>
        <w:rFonts w:hint="default"/>
      </w:rPr>
    </w:lvl>
    <w:lvl w:ilvl="2" w:tplc="FCD2C9F4">
      <w:start w:val="1"/>
      <w:numFmt w:val="decimalEnclosedCircle"/>
      <w:lvlText w:val="%3"/>
      <w:lvlJc w:val="left"/>
      <w:pPr>
        <w:tabs>
          <w:tab w:val="num" w:pos="1320"/>
        </w:tabs>
        <w:ind w:left="1320" w:hanging="360"/>
      </w:pPr>
      <w:rPr>
        <w:rFonts w:hint="default"/>
      </w:rPr>
    </w:lvl>
    <w:lvl w:ilvl="3" w:tplc="0409000F" w:tentative="1">
      <w:start w:val="1"/>
      <w:numFmt w:val="decimal"/>
      <w:lvlText w:val="%4."/>
      <w:lvlJc w:val="left"/>
      <w:pPr>
        <w:tabs>
          <w:tab w:val="num" w:pos="1800"/>
        </w:tabs>
        <w:ind w:left="1800" w:hanging="420"/>
      </w:pPr>
    </w:lvl>
    <w:lvl w:ilvl="4" w:tplc="04090019" w:tentative="1">
      <w:start w:val="1"/>
      <w:numFmt w:val="lowerLetter"/>
      <w:lvlText w:val="%5)"/>
      <w:lvlJc w:val="left"/>
      <w:pPr>
        <w:tabs>
          <w:tab w:val="num" w:pos="2220"/>
        </w:tabs>
        <w:ind w:left="2220" w:hanging="420"/>
      </w:pPr>
    </w:lvl>
    <w:lvl w:ilvl="5" w:tplc="0409001B" w:tentative="1">
      <w:start w:val="1"/>
      <w:numFmt w:val="lowerRoman"/>
      <w:lvlText w:val="%6."/>
      <w:lvlJc w:val="righ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9" w:tentative="1">
      <w:start w:val="1"/>
      <w:numFmt w:val="lowerLetter"/>
      <w:lvlText w:val="%8)"/>
      <w:lvlJc w:val="left"/>
      <w:pPr>
        <w:tabs>
          <w:tab w:val="num" w:pos="3480"/>
        </w:tabs>
        <w:ind w:left="3480" w:hanging="420"/>
      </w:pPr>
    </w:lvl>
    <w:lvl w:ilvl="8" w:tplc="0409001B" w:tentative="1">
      <w:start w:val="1"/>
      <w:numFmt w:val="lowerRoman"/>
      <w:lvlText w:val="%9."/>
      <w:lvlJc w:val="right"/>
      <w:pPr>
        <w:tabs>
          <w:tab w:val="num" w:pos="3900"/>
        </w:tabs>
        <w:ind w:left="3900" w:hanging="420"/>
      </w:pPr>
    </w:lvl>
  </w:abstractNum>
  <w:abstractNum w:abstractNumId="9">
    <w:nsid w:val="02F111A7"/>
    <w:multiLevelType w:val="hybridMultilevel"/>
    <w:tmpl w:val="26CA7868"/>
    <w:lvl w:ilvl="0" w:tplc="7B9C7314">
      <w:start w:val="1"/>
      <w:numFmt w:val="japaneseCounting"/>
      <w:lvlText w:val="第%1节"/>
      <w:lvlJc w:val="left"/>
      <w:pPr>
        <w:tabs>
          <w:tab w:val="num" w:pos="750"/>
        </w:tabs>
        <w:ind w:left="750" w:hanging="75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04166681"/>
    <w:multiLevelType w:val="hybridMultilevel"/>
    <w:tmpl w:val="54269074"/>
    <w:lvl w:ilvl="0" w:tplc="401E312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04A1557A"/>
    <w:multiLevelType w:val="hybridMultilevel"/>
    <w:tmpl w:val="FEEC5D3A"/>
    <w:lvl w:ilvl="0" w:tplc="04090015">
      <w:start w:val="1"/>
      <w:numFmt w:val="upperLetter"/>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0DDB4251"/>
    <w:multiLevelType w:val="hybridMultilevel"/>
    <w:tmpl w:val="E7D6A63E"/>
    <w:lvl w:ilvl="0" w:tplc="21BC9CE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0F1E343D"/>
    <w:multiLevelType w:val="hybridMultilevel"/>
    <w:tmpl w:val="72FC9010"/>
    <w:lvl w:ilvl="0" w:tplc="C8A03638">
      <w:start w:val="1"/>
      <w:numFmt w:val="upperLetter"/>
      <w:lvlText w:val="%1."/>
      <w:lvlJc w:val="left"/>
      <w:pPr>
        <w:tabs>
          <w:tab w:val="num" w:pos="773"/>
        </w:tabs>
        <w:ind w:left="773" w:hanging="360"/>
      </w:pPr>
    </w:lvl>
    <w:lvl w:ilvl="1" w:tplc="62E0B9F4">
      <w:start w:val="4"/>
      <w:numFmt w:val="decimal"/>
      <w:lvlText w:val="%2."/>
      <w:lvlJc w:val="left"/>
      <w:pPr>
        <w:tabs>
          <w:tab w:val="num" w:pos="1193"/>
        </w:tabs>
        <w:ind w:left="1193" w:hanging="360"/>
      </w:pPr>
    </w:lvl>
    <w:lvl w:ilvl="2" w:tplc="0409001B">
      <w:start w:val="1"/>
      <w:numFmt w:val="decimal"/>
      <w:lvlText w:val="%3."/>
      <w:lvlJc w:val="left"/>
      <w:pPr>
        <w:tabs>
          <w:tab w:val="num" w:pos="2573"/>
        </w:tabs>
        <w:ind w:left="2573" w:hanging="360"/>
      </w:pPr>
    </w:lvl>
    <w:lvl w:ilvl="3" w:tplc="0409000F">
      <w:start w:val="1"/>
      <w:numFmt w:val="decimal"/>
      <w:lvlText w:val="%4."/>
      <w:lvlJc w:val="left"/>
      <w:pPr>
        <w:tabs>
          <w:tab w:val="num" w:pos="3293"/>
        </w:tabs>
        <w:ind w:left="3293" w:hanging="360"/>
      </w:pPr>
    </w:lvl>
    <w:lvl w:ilvl="4" w:tplc="04090019">
      <w:start w:val="1"/>
      <w:numFmt w:val="decimal"/>
      <w:lvlText w:val="%5."/>
      <w:lvlJc w:val="left"/>
      <w:pPr>
        <w:tabs>
          <w:tab w:val="num" w:pos="4013"/>
        </w:tabs>
        <w:ind w:left="4013" w:hanging="360"/>
      </w:pPr>
    </w:lvl>
    <w:lvl w:ilvl="5" w:tplc="0409001B">
      <w:start w:val="1"/>
      <w:numFmt w:val="decimal"/>
      <w:lvlText w:val="%6."/>
      <w:lvlJc w:val="left"/>
      <w:pPr>
        <w:tabs>
          <w:tab w:val="num" w:pos="4733"/>
        </w:tabs>
        <w:ind w:left="4733" w:hanging="360"/>
      </w:pPr>
    </w:lvl>
    <w:lvl w:ilvl="6" w:tplc="0409000F">
      <w:start w:val="1"/>
      <w:numFmt w:val="decimal"/>
      <w:lvlText w:val="%7."/>
      <w:lvlJc w:val="left"/>
      <w:pPr>
        <w:tabs>
          <w:tab w:val="num" w:pos="5453"/>
        </w:tabs>
        <w:ind w:left="5453" w:hanging="360"/>
      </w:pPr>
    </w:lvl>
    <w:lvl w:ilvl="7" w:tplc="04090019">
      <w:start w:val="1"/>
      <w:numFmt w:val="decimal"/>
      <w:lvlText w:val="%8."/>
      <w:lvlJc w:val="left"/>
      <w:pPr>
        <w:tabs>
          <w:tab w:val="num" w:pos="6173"/>
        </w:tabs>
        <w:ind w:left="6173" w:hanging="360"/>
      </w:pPr>
    </w:lvl>
    <w:lvl w:ilvl="8" w:tplc="0409001B">
      <w:start w:val="1"/>
      <w:numFmt w:val="decimal"/>
      <w:lvlText w:val="%9."/>
      <w:lvlJc w:val="left"/>
      <w:pPr>
        <w:tabs>
          <w:tab w:val="num" w:pos="6893"/>
        </w:tabs>
        <w:ind w:left="6893" w:hanging="360"/>
      </w:pPr>
    </w:lvl>
  </w:abstractNum>
  <w:abstractNum w:abstractNumId="14">
    <w:nsid w:val="11232B81"/>
    <w:multiLevelType w:val="hybridMultilevel"/>
    <w:tmpl w:val="6E8A46BE"/>
    <w:lvl w:ilvl="0" w:tplc="DE027B44">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5">
    <w:nsid w:val="11E23162"/>
    <w:multiLevelType w:val="hybridMultilevel"/>
    <w:tmpl w:val="84EAAA60"/>
    <w:lvl w:ilvl="0" w:tplc="04090015">
      <w:start w:val="1"/>
      <w:numFmt w:val="upperLetter"/>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12EE5E9C"/>
    <w:multiLevelType w:val="hybridMultilevel"/>
    <w:tmpl w:val="8AD6C73E"/>
    <w:lvl w:ilvl="0" w:tplc="717E5D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18E71BE4"/>
    <w:multiLevelType w:val="hybridMultilevel"/>
    <w:tmpl w:val="F164418A"/>
    <w:lvl w:ilvl="0" w:tplc="5ACE007C">
      <w:start w:val="1"/>
      <w:numFmt w:val="japaneseCounting"/>
      <w:lvlText w:val="%1、"/>
      <w:lvlJc w:val="left"/>
      <w:pPr>
        <w:ind w:left="450" w:hanging="45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1B5B33DE"/>
    <w:multiLevelType w:val="hybridMultilevel"/>
    <w:tmpl w:val="211EC432"/>
    <w:lvl w:ilvl="0" w:tplc="82A2F750">
      <w:start w:val="1"/>
      <w:numFmt w:val="decimal"/>
      <w:lvlText w:val="%1．"/>
      <w:lvlJc w:val="left"/>
      <w:pPr>
        <w:tabs>
          <w:tab w:val="num" w:pos="360"/>
        </w:tabs>
        <w:ind w:left="360" w:hanging="360"/>
      </w:pPr>
      <w:rPr>
        <w:rFonts w:hint="eastAsia"/>
      </w:rPr>
    </w:lvl>
    <w:lvl w:ilvl="1" w:tplc="5AAAAA72">
      <w:start w:val="1"/>
      <w:numFmt w:val="japaneseCounting"/>
      <w:lvlText w:val="%2．"/>
      <w:lvlJc w:val="left"/>
      <w:pPr>
        <w:tabs>
          <w:tab w:val="num" w:pos="840"/>
        </w:tabs>
        <w:ind w:left="840" w:hanging="42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1FBD5A11"/>
    <w:multiLevelType w:val="hybridMultilevel"/>
    <w:tmpl w:val="8AAEAC38"/>
    <w:lvl w:ilvl="0" w:tplc="0888C1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25457FC3"/>
    <w:multiLevelType w:val="hybridMultilevel"/>
    <w:tmpl w:val="84760416"/>
    <w:lvl w:ilvl="0" w:tplc="308E3E3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26FE1185"/>
    <w:multiLevelType w:val="hybridMultilevel"/>
    <w:tmpl w:val="A59A7870"/>
    <w:lvl w:ilvl="0" w:tplc="4A94A1B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2D7D3F82"/>
    <w:multiLevelType w:val="hybridMultilevel"/>
    <w:tmpl w:val="296EEFC4"/>
    <w:lvl w:ilvl="0" w:tplc="A620890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2DB41A46"/>
    <w:multiLevelType w:val="hybridMultilevel"/>
    <w:tmpl w:val="E63898CA"/>
    <w:lvl w:ilvl="0" w:tplc="8F565DD4">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nsid w:val="3027104D"/>
    <w:multiLevelType w:val="singleLevel"/>
    <w:tmpl w:val="00000000"/>
    <w:lvl w:ilvl="0">
      <w:start w:val="2"/>
      <w:numFmt w:val="decimal"/>
      <w:suff w:val="nothing"/>
      <w:lvlText w:val="%1."/>
      <w:lvlJc w:val="left"/>
    </w:lvl>
  </w:abstractNum>
  <w:abstractNum w:abstractNumId="25">
    <w:nsid w:val="31E26D16"/>
    <w:multiLevelType w:val="hybridMultilevel"/>
    <w:tmpl w:val="1BB0A47E"/>
    <w:lvl w:ilvl="0" w:tplc="1620460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341F4AB6"/>
    <w:multiLevelType w:val="hybridMultilevel"/>
    <w:tmpl w:val="E51C1876"/>
    <w:lvl w:ilvl="0" w:tplc="082E25AE">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36506C06"/>
    <w:multiLevelType w:val="hybridMultilevel"/>
    <w:tmpl w:val="1B005752"/>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8">
    <w:nsid w:val="37697082"/>
    <w:multiLevelType w:val="hybridMultilevel"/>
    <w:tmpl w:val="47AABCEA"/>
    <w:lvl w:ilvl="0" w:tplc="104EC378">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3F2B1C45"/>
    <w:multiLevelType w:val="hybridMultilevel"/>
    <w:tmpl w:val="04F2F734"/>
    <w:lvl w:ilvl="0" w:tplc="F4FAA6C2">
      <w:start w:val="1"/>
      <w:numFmt w:val="decimal"/>
      <w:lvlText w:val="（%1）"/>
      <w:lvlJc w:val="left"/>
      <w:pPr>
        <w:tabs>
          <w:tab w:val="num" w:pos="1922"/>
        </w:tabs>
        <w:ind w:left="1922" w:hanging="720"/>
      </w:pPr>
      <w:rPr>
        <w:rFonts w:hint="default"/>
      </w:rPr>
    </w:lvl>
    <w:lvl w:ilvl="1" w:tplc="04090019" w:tentative="1">
      <w:start w:val="1"/>
      <w:numFmt w:val="lowerLetter"/>
      <w:lvlText w:val="%2)"/>
      <w:lvlJc w:val="left"/>
      <w:pPr>
        <w:tabs>
          <w:tab w:val="num" w:pos="2042"/>
        </w:tabs>
        <w:ind w:left="2042" w:hanging="420"/>
      </w:pPr>
    </w:lvl>
    <w:lvl w:ilvl="2" w:tplc="0409001B" w:tentative="1">
      <w:start w:val="1"/>
      <w:numFmt w:val="lowerRoman"/>
      <w:lvlText w:val="%3."/>
      <w:lvlJc w:val="right"/>
      <w:pPr>
        <w:tabs>
          <w:tab w:val="num" w:pos="2462"/>
        </w:tabs>
        <w:ind w:left="2462" w:hanging="420"/>
      </w:pPr>
    </w:lvl>
    <w:lvl w:ilvl="3" w:tplc="0409000F" w:tentative="1">
      <w:start w:val="1"/>
      <w:numFmt w:val="decimal"/>
      <w:lvlText w:val="%4."/>
      <w:lvlJc w:val="left"/>
      <w:pPr>
        <w:tabs>
          <w:tab w:val="num" w:pos="2882"/>
        </w:tabs>
        <w:ind w:left="2882" w:hanging="420"/>
      </w:pPr>
    </w:lvl>
    <w:lvl w:ilvl="4" w:tplc="04090019" w:tentative="1">
      <w:start w:val="1"/>
      <w:numFmt w:val="lowerLetter"/>
      <w:lvlText w:val="%5)"/>
      <w:lvlJc w:val="left"/>
      <w:pPr>
        <w:tabs>
          <w:tab w:val="num" w:pos="3302"/>
        </w:tabs>
        <w:ind w:left="3302" w:hanging="420"/>
      </w:pPr>
    </w:lvl>
    <w:lvl w:ilvl="5" w:tplc="0409001B" w:tentative="1">
      <w:start w:val="1"/>
      <w:numFmt w:val="lowerRoman"/>
      <w:lvlText w:val="%6."/>
      <w:lvlJc w:val="right"/>
      <w:pPr>
        <w:tabs>
          <w:tab w:val="num" w:pos="3722"/>
        </w:tabs>
        <w:ind w:left="3722" w:hanging="420"/>
      </w:pPr>
    </w:lvl>
    <w:lvl w:ilvl="6" w:tplc="0409000F" w:tentative="1">
      <w:start w:val="1"/>
      <w:numFmt w:val="decimal"/>
      <w:lvlText w:val="%7."/>
      <w:lvlJc w:val="left"/>
      <w:pPr>
        <w:tabs>
          <w:tab w:val="num" w:pos="4142"/>
        </w:tabs>
        <w:ind w:left="4142" w:hanging="420"/>
      </w:pPr>
    </w:lvl>
    <w:lvl w:ilvl="7" w:tplc="04090019" w:tentative="1">
      <w:start w:val="1"/>
      <w:numFmt w:val="lowerLetter"/>
      <w:lvlText w:val="%8)"/>
      <w:lvlJc w:val="left"/>
      <w:pPr>
        <w:tabs>
          <w:tab w:val="num" w:pos="4562"/>
        </w:tabs>
        <w:ind w:left="4562" w:hanging="420"/>
      </w:pPr>
    </w:lvl>
    <w:lvl w:ilvl="8" w:tplc="0409001B" w:tentative="1">
      <w:start w:val="1"/>
      <w:numFmt w:val="lowerRoman"/>
      <w:lvlText w:val="%9."/>
      <w:lvlJc w:val="right"/>
      <w:pPr>
        <w:tabs>
          <w:tab w:val="num" w:pos="4982"/>
        </w:tabs>
        <w:ind w:left="4982" w:hanging="420"/>
      </w:pPr>
    </w:lvl>
  </w:abstractNum>
  <w:abstractNum w:abstractNumId="30">
    <w:nsid w:val="3FA72931"/>
    <w:multiLevelType w:val="hybridMultilevel"/>
    <w:tmpl w:val="A9F47E1C"/>
    <w:lvl w:ilvl="0" w:tplc="B952166C">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430E4103"/>
    <w:multiLevelType w:val="hybridMultilevel"/>
    <w:tmpl w:val="B4BE79FE"/>
    <w:lvl w:ilvl="0" w:tplc="326806A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47293A92"/>
    <w:multiLevelType w:val="hybridMultilevel"/>
    <w:tmpl w:val="BA282C98"/>
    <w:lvl w:ilvl="0" w:tplc="A47E2806">
      <w:start w:val="1"/>
      <w:numFmt w:val="upperLetter"/>
      <w:lvlText w:val="%1."/>
      <w:lvlJc w:val="left"/>
      <w:pPr>
        <w:tabs>
          <w:tab w:val="num" w:pos="420"/>
        </w:tabs>
        <w:ind w:left="420" w:hanging="420"/>
      </w:pPr>
      <w:rPr>
        <w:rFonts w:hint="default"/>
        <w:sz w:val="2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4C8B3B90"/>
    <w:multiLevelType w:val="hybridMultilevel"/>
    <w:tmpl w:val="18CA7C44"/>
    <w:lvl w:ilvl="0" w:tplc="C3A63156">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nsid w:val="5077323C"/>
    <w:multiLevelType w:val="hybridMultilevel"/>
    <w:tmpl w:val="041AA2AE"/>
    <w:lvl w:ilvl="0" w:tplc="A470F5CA">
      <w:start w:val="1"/>
      <w:numFmt w:val="decimal"/>
      <w:lvlText w:val="（%1）"/>
      <w:lvlJc w:val="left"/>
      <w:pPr>
        <w:ind w:left="930" w:hanging="72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35">
    <w:nsid w:val="56747609"/>
    <w:multiLevelType w:val="hybridMultilevel"/>
    <w:tmpl w:val="2AA8FB7A"/>
    <w:lvl w:ilvl="0" w:tplc="7CC649B6">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6">
    <w:nsid w:val="57E959E4"/>
    <w:multiLevelType w:val="hybridMultilevel"/>
    <w:tmpl w:val="15ACBF1C"/>
    <w:lvl w:ilvl="0" w:tplc="3BE87CCC">
      <w:start w:val="1"/>
      <w:numFmt w:val="decimal"/>
      <w:lvlText w:val="（%1）"/>
      <w:lvlJc w:val="left"/>
      <w:pPr>
        <w:tabs>
          <w:tab w:val="num" w:pos="720"/>
        </w:tabs>
        <w:ind w:left="720" w:hanging="720"/>
      </w:pPr>
      <w:rPr>
        <w:rFonts w:hint="default"/>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621E5A58"/>
    <w:multiLevelType w:val="hybridMultilevel"/>
    <w:tmpl w:val="7C984BE8"/>
    <w:lvl w:ilvl="0" w:tplc="04090015">
      <w:start w:val="1"/>
      <w:numFmt w:val="upperLetter"/>
      <w:lvlText w:val="%1."/>
      <w:lvlJc w:val="left"/>
      <w:pPr>
        <w:tabs>
          <w:tab w:val="num" w:pos="420"/>
        </w:tabs>
        <w:ind w:left="420" w:hanging="420"/>
      </w:p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38">
    <w:nsid w:val="651A58C9"/>
    <w:multiLevelType w:val="hybridMultilevel"/>
    <w:tmpl w:val="3C0E6260"/>
    <w:lvl w:ilvl="0" w:tplc="4BF2030C">
      <w:start w:val="1"/>
      <w:numFmt w:val="japaneseCounting"/>
      <w:lvlText w:val="%1、"/>
      <w:lvlJc w:val="left"/>
      <w:pPr>
        <w:tabs>
          <w:tab w:val="num" w:pos="465"/>
        </w:tabs>
        <w:ind w:left="465" w:hanging="46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nsid w:val="66CC7FE9"/>
    <w:multiLevelType w:val="hybridMultilevel"/>
    <w:tmpl w:val="F54883DE"/>
    <w:lvl w:ilvl="0" w:tplc="20E2D4D2">
      <w:start w:val="1"/>
      <w:numFmt w:val="decimal"/>
      <w:lvlText w:val="（%1）"/>
      <w:lvlJc w:val="left"/>
      <w:pPr>
        <w:tabs>
          <w:tab w:val="num" w:pos="720"/>
        </w:tabs>
        <w:ind w:left="720" w:hanging="720"/>
      </w:pPr>
      <w:rPr>
        <w:rFonts w:ascii="Times New Roman" w:hAnsi="Times New Roman" w:hint="default"/>
        <w:color w:val="auto"/>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40">
    <w:nsid w:val="6E737002"/>
    <w:multiLevelType w:val="hybridMultilevel"/>
    <w:tmpl w:val="69EE3EE6"/>
    <w:lvl w:ilvl="0" w:tplc="0E2AB9C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6F2C4CD0"/>
    <w:multiLevelType w:val="hybridMultilevel"/>
    <w:tmpl w:val="5F6880B4"/>
    <w:lvl w:ilvl="0" w:tplc="C03AFABA">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76B671AC"/>
    <w:multiLevelType w:val="hybridMultilevel"/>
    <w:tmpl w:val="00DE8C40"/>
    <w:lvl w:ilvl="0" w:tplc="83386C4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7D9107CC"/>
    <w:multiLevelType w:val="hybridMultilevel"/>
    <w:tmpl w:val="94EEF6BC"/>
    <w:lvl w:ilvl="0" w:tplc="04090015">
      <w:start w:val="1"/>
      <w:numFmt w:val="upperLetter"/>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3"/>
  </w:num>
  <w:num w:numId="2">
    <w:abstractNumId w:val="40"/>
  </w:num>
  <w:num w:numId="3">
    <w:abstractNumId w:val="17"/>
  </w:num>
  <w:num w:numId="4">
    <w:abstractNumId w:val="39"/>
  </w:num>
  <w:num w:numId="5">
    <w:abstractNumId w:val="43"/>
  </w:num>
  <w:num w:numId="6">
    <w:abstractNumId w:val="10"/>
  </w:num>
  <w:num w:numId="7">
    <w:abstractNumId w:val="37"/>
  </w:num>
  <w:num w:numId="8">
    <w:abstractNumId w:val="11"/>
  </w:num>
  <w:num w:numId="9">
    <w:abstractNumId w:val="15"/>
  </w:num>
  <w:num w:numId="10">
    <w:abstractNumId w:val="21"/>
  </w:num>
  <w:num w:numId="11">
    <w:abstractNumId w:val="8"/>
  </w:num>
  <w:num w:numId="12">
    <w:abstractNumId w:val="6"/>
  </w:num>
  <w:num w:numId="13">
    <w:abstractNumId w:val="35"/>
  </w:num>
  <w:num w:numId="14">
    <w:abstractNumId w:val="38"/>
  </w:num>
  <w:num w:numId="15">
    <w:abstractNumId w:val="18"/>
  </w:num>
  <w:num w:numId="16">
    <w:abstractNumId w:val="41"/>
  </w:num>
  <w:num w:numId="17">
    <w:abstractNumId w:val="33"/>
  </w:num>
  <w:num w:numId="18">
    <w:abstractNumId w:val="16"/>
  </w:num>
  <w:num w:numId="19">
    <w:abstractNumId w:val="31"/>
  </w:num>
  <w:num w:numId="20">
    <w:abstractNumId w:val="19"/>
  </w:num>
  <w:num w:numId="21">
    <w:abstractNumId w:val="20"/>
  </w:num>
  <w:num w:numId="22">
    <w:abstractNumId w:val="12"/>
  </w:num>
  <w:num w:numId="23">
    <w:abstractNumId w:val="34"/>
  </w:num>
  <w:num w:numId="24">
    <w:abstractNumId w:val="25"/>
  </w:num>
  <w:num w:numId="25">
    <w:abstractNumId w:val="27"/>
  </w:num>
  <w:num w:numId="26">
    <w:abstractNumId w:val="1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29"/>
  </w:num>
  <w:num w:numId="29">
    <w:abstractNumId w:val="0"/>
  </w:num>
  <w:num w:numId="30">
    <w:abstractNumId w:val="4"/>
  </w:num>
  <w:num w:numId="31">
    <w:abstractNumId w:val="2"/>
  </w:num>
  <w:num w:numId="32">
    <w:abstractNumId w:val="24"/>
  </w:num>
  <w:num w:numId="33">
    <w:abstractNumId w:val="28"/>
  </w:num>
  <w:num w:numId="34">
    <w:abstractNumId w:val="26"/>
  </w:num>
  <w:num w:numId="35">
    <w:abstractNumId w:val="30"/>
  </w:num>
  <w:num w:numId="36">
    <w:abstractNumId w:val="32"/>
  </w:num>
  <w:num w:numId="37">
    <w:abstractNumId w:val="36"/>
  </w:num>
  <w:num w:numId="38">
    <w:abstractNumId w:val="22"/>
  </w:num>
  <w:num w:numId="39">
    <w:abstractNumId w:val="42"/>
  </w:num>
  <w:num w:numId="40">
    <w:abstractNumId w:val="9"/>
  </w:num>
  <w:num w:numId="41">
    <w:abstractNumId w:val="14"/>
  </w:num>
  <w:num w:numId="42">
    <w:abstractNumId w:val="7"/>
  </w:num>
  <w:num w:numId="43">
    <w:abstractNumId w:val="5"/>
  </w:num>
  <w:num w:numId="4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FormatFilter w:val="3F01"/>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27952"/>
    <w:rsid w:val="000101AC"/>
    <w:rsid w:val="000953C0"/>
    <w:rsid w:val="002C6552"/>
    <w:rsid w:val="002D4055"/>
    <w:rsid w:val="00315AB9"/>
    <w:rsid w:val="00327952"/>
    <w:rsid w:val="00375F0F"/>
    <w:rsid w:val="00446EED"/>
    <w:rsid w:val="004D1A20"/>
    <w:rsid w:val="006B4A2F"/>
    <w:rsid w:val="006C12A3"/>
    <w:rsid w:val="0076546D"/>
    <w:rsid w:val="008446FB"/>
    <w:rsid w:val="008C7162"/>
    <w:rsid w:val="008D24F6"/>
    <w:rsid w:val="009C2574"/>
    <w:rsid w:val="00B73F1E"/>
    <w:rsid w:val="00C84C2D"/>
    <w:rsid w:val="00CA5210"/>
    <w:rsid w:val="00DF6AC0"/>
    <w:rsid w:val="00F12E20"/>
    <w:rsid w:val="00F224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hmetcnv"/>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D24F6"/>
    <w:pPr>
      <w:widowControl w:val="0"/>
      <w:jc w:val="both"/>
    </w:pPr>
    <w:rPr>
      <w:rFonts w:ascii="Calibri" w:hAnsi="Calibri"/>
      <w:kern w:val="2"/>
      <w:sz w:val="21"/>
      <w:szCs w:val="22"/>
    </w:rPr>
  </w:style>
  <w:style w:type="paragraph" w:styleId="1">
    <w:name w:val="heading 1"/>
    <w:basedOn w:val="a"/>
    <w:next w:val="a"/>
    <w:link w:val="1Char"/>
    <w:qFormat/>
    <w:rsid w:val="008D24F6"/>
    <w:pPr>
      <w:keepNext/>
      <w:keepLines/>
      <w:widowControl/>
      <w:spacing w:before="480" w:line="276" w:lineRule="auto"/>
      <w:jc w:val="left"/>
      <w:outlineLvl w:val="0"/>
    </w:pPr>
    <w:rPr>
      <w:rFonts w:ascii="Cambria" w:hAnsi="Cambria"/>
      <w:b/>
      <w:bCs/>
      <w:color w:val="365F91"/>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D24F6"/>
    <w:rPr>
      <w:rFonts w:ascii="Cambria" w:eastAsia="宋体" w:hAnsi="Cambria"/>
      <w:b/>
      <w:bCs/>
      <w:color w:val="365F91"/>
      <w:sz w:val="28"/>
      <w:szCs w:val="28"/>
      <w:lang w:val="en-US" w:eastAsia="zh-CN" w:bidi="ar-SA"/>
    </w:rPr>
  </w:style>
  <w:style w:type="paragraph" w:styleId="a3">
    <w:name w:val="header"/>
    <w:basedOn w:val="a"/>
    <w:link w:val="Char"/>
    <w:rsid w:val="00B73F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D24F6"/>
    <w:rPr>
      <w:rFonts w:eastAsia="宋体"/>
      <w:kern w:val="2"/>
      <w:sz w:val="18"/>
      <w:szCs w:val="18"/>
      <w:lang w:val="en-US" w:eastAsia="zh-CN" w:bidi="ar-SA"/>
    </w:rPr>
  </w:style>
  <w:style w:type="paragraph" w:styleId="a4">
    <w:name w:val="footer"/>
    <w:basedOn w:val="a"/>
    <w:link w:val="Char0"/>
    <w:rsid w:val="00B73F1E"/>
    <w:pPr>
      <w:tabs>
        <w:tab w:val="center" w:pos="4153"/>
        <w:tab w:val="right" w:pos="8306"/>
      </w:tabs>
      <w:snapToGrid w:val="0"/>
      <w:jc w:val="left"/>
    </w:pPr>
    <w:rPr>
      <w:sz w:val="18"/>
      <w:szCs w:val="18"/>
    </w:rPr>
  </w:style>
  <w:style w:type="character" w:customStyle="1" w:styleId="Char0">
    <w:name w:val="页脚 Char"/>
    <w:basedOn w:val="a0"/>
    <w:link w:val="a4"/>
    <w:rsid w:val="008D24F6"/>
    <w:rPr>
      <w:rFonts w:eastAsia="宋体"/>
      <w:kern w:val="2"/>
      <w:sz w:val="18"/>
      <w:szCs w:val="18"/>
      <w:lang w:val="en-US" w:eastAsia="zh-CN" w:bidi="ar-SA"/>
    </w:rPr>
  </w:style>
  <w:style w:type="character" w:styleId="a5">
    <w:name w:val="Hyperlink"/>
    <w:basedOn w:val="a0"/>
    <w:rsid w:val="00B73F1E"/>
    <w:rPr>
      <w:color w:val="0000FF"/>
      <w:u w:val="single"/>
    </w:rPr>
  </w:style>
  <w:style w:type="paragraph" w:styleId="a6">
    <w:name w:val="Balloon Text"/>
    <w:basedOn w:val="a"/>
    <w:link w:val="Char1"/>
    <w:semiHidden/>
    <w:unhideWhenUsed/>
    <w:rsid w:val="008D24F6"/>
    <w:rPr>
      <w:sz w:val="18"/>
      <w:szCs w:val="18"/>
    </w:rPr>
  </w:style>
  <w:style w:type="character" w:customStyle="1" w:styleId="Char1">
    <w:name w:val="批注框文本 Char"/>
    <w:basedOn w:val="a0"/>
    <w:link w:val="a6"/>
    <w:semiHidden/>
    <w:rsid w:val="008D24F6"/>
    <w:rPr>
      <w:rFonts w:ascii="Calibri" w:eastAsia="宋体" w:hAnsi="Calibri"/>
      <w:kern w:val="2"/>
      <w:sz w:val="18"/>
      <w:szCs w:val="18"/>
      <w:lang w:val="en-US" w:eastAsia="zh-CN" w:bidi="ar-SA"/>
    </w:rPr>
  </w:style>
  <w:style w:type="paragraph" w:styleId="a7">
    <w:name w:val="Plain Text"/>
    <w:aliases w:val="标题1,普通文字 Char,纯文本 Char Char,纯文本 Char,Plain Text,Char Char Char,Char Char,Char,普通文字,标题1 Char Char,纯文本 Char1,纯文本 Char Char Char,纯文本 Char Char1,标题1 Char Char Char Char Char,标题1 Char Char Char Char,纯文本 Char Char1 Char Char Char,游数的,游数的格式,Plain Te, Char"/>
    <w:basedOn w:val="a"/>
    <w:link w:val="Char2"/>
    <w:rsid w:val="008D24F6"/>
    <w:rPr>
      <w:rFonts w:ascii="宋体" w:hAnsi="Courier New" w:cs="Courier New"/>
      <w:szCs w:val="21"/>
    </w:rPr>
  </w:style>
  <w:style w:type="character" w:customStyle="1" w:styleId="Char2">
    <w:name w:val="纯文本 Char2"/>
    <w:aliases w:val="标题1 Char,普通文字 Char Char,纯文本 Char Char Char1,纯文本 Char Char2,Plain Text Char,Char Char Char Char,Char Char Char1,Char Char1,普通文字 Char1,标题1 Char Char Char,纯文本 Char1 Char,纯文本 Char Char Char Char,纯文本 Char Char1 Char,标题1 Char Char Char Char Char1"/>
    <w:basedOn w:val="a0"/>
    <w:link w:val="a7"/>
    <w:locked/>
    <w:rsid w:val="008D24F6"/>
    <w:rPr>
      <w:rFonts w:ascii="宋体" w:eastAsia="宋体" w:hAnsi="Courier New" w:cs="Courier New"/>
      <w:kern w:val="2"/>
      <w:sz w:val="21"/>
      <w:szCs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My%20Documents\zgxzw.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zgxzw</Template>
  <TotalTime>1</TotalTime>
  <Pages>14</Pages>
  <Words>4568</Words>
  <Characters>26041</Characters>
  <Application>Microsoft Office Word</Application>
  <DocSecurity>0</DocSecurity>
  <Lines>217</Lines>
  <Paragraphs>61</Paragraphs>
  <ScaleCrop>false</ScaleCrop>
  <Company>Microsoft China</Company>
  <LinksUpToDate>false</LinksUpToDate>
  <CharactersWithSpaces>30548</CharactersWithSpaces>
  <SharedDoc>false</SharedDoc>
  <HLinks>
    <vt:vector size="12" baseType="variant">
      <vt:variant>
        <vt:i4>786443</vt:i4>
      </vt:variant>
      <vt:variant>
        <vt:i4>3</vt:i4>
      </vt:variant>
      <vt:variant>
        <vt:i4>0</vt:i4>
      </vt:variant>
      <vt:variant>
        <vt:i4>5</vt:i4>
      </vt:variant>
      <vt:variant>
        <vt:lpwstr>http://zy.zgxzw.com/</vt:lpwstr>
      </vt:variant>
      <vt:variant>
        <vt:lpwstr/>
      </vt:variant>
      <vt:variant>
        <vt:i4>5242892</vt:i4>
      </vt:variant>
      <vt:variant>
        <vt:i4>0</vt:i4>
      </vt:variant>
      <vt:variant>
        <vt:i4>0</vt:i4>
      </vt:variant>
      <vt:variant>
        <vt:i4>5</vt:i4>
      </vt:variant>
      <vt:variant>
        <vt:lpwstr>http://www.zgxzw.com/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微软用户</cp:lastModifiedBy>
  <cp:revision>4</cp:revision>
  <cp:lastPrinted>1601-01-01T00:00:00Z</cp:lastPrinted>
  <dcterms:created xsi:type="dcterms:W3CDTF">2013-06-12T08:01:00Z</dcterms:created>
  <dcterms:modified xsi:type="dcterms:W3CDTF">2013-06-14T14:37:00Z</dcterms:modified>
</cp:coreProperties>
</file>